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EBB78" w14:textId="310D9764" w:rsidR="00FC12D9" w:rsidRPr="00601CDF" w:rsidRDefault="00C74967" w:rsidP="00AE5DAC">
      <w:pPr>
        <w:ind w:left="-851" w:right="-709"/>
        <w:rPr>
          <w:rFonts w:ascii="Bodoni MT" w:hAnsi="Bodoni MT"/>
        </w:rPr>
      </w:pPr>
      <w:r w:rsidRPr="00601CDF">
        <w:rPr>
          <w:rFonts w:ascii="Bodoni MT" w:hAnsi="Bodoni MT"/>
          <w:noProof/>
          <w:lang w:eastAsia="fr-FR"/>
        </w:rPr>
        <w:drawing>
          <wp:anchor distT="0" distB="0" distL="114300" distR="114300" simplePos="0" relativeHeight="251641856" behindDoc="0" locked="0" layoutInCell="1" allowOverlap="1" wp14:anchorId="57DFFD89" wp14:editId="470E632F">
            <wp:simplePos x="0" y="0"/>
            <wp:positionH relativeFrom="margin">
              <wp:posOffset>5567517</wp:posOffset>
            </wp:positionH>
            <wp:positionV relativeFrom="paragraph">
              <wp:posOffset>320</wp:posOffset>
            </wp:positionV>
            <wp:extent cx="1257300" cy="1152525"/>
            <wp:effectExtent l="0" t="0" r="0" b="9525"/>
            <wp:wrapThrough wrapText="bothSides">
              <wp:wrapPolygon edited="0">
                <wp:start x="0" y="0"/>
                <wp:lineTo x="0" y="21421"/>
                <wp:lineTo x="21273" y="21421"/>
                <wp:lineTo x="21273"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152525"/>
                    </a:xfrm>
                    <a:prstGeom prst="rect">
                      <a:avLst/>
                    </a:prstGeom>
                    <a:noFill/>
                  </pic:spPr>
                </pic:pic>
              </a:graphicData>
            </a:graphic>
          </wp:anchor>
        </w:drawing>
      </w:r>
      <w:r w:rsidR="00FC12D9" w:rsidRPr="00601CDF">
        <w:rPr>
          <w:rFonts w:ascii="Bodoni MT" w:hAnsi="Bodoni MT"/>
          <w:noProof/>
          <w:lang w:eastAsia="fr-FR"/>
        </w:rPr>
        <mc:AlternateContent>
          <mc:Choice Requires="wps">
            <w:drawing>
              <wp:anchor distT="0" distB="0" distL="114300" distR="114300" simplePos="0" relativeHeight="251638784" behindDoc="0" locked="1" layoutInCell="1" allowOverlap="1" wp14:anchorId="606D1A35" wp14:editId="57878678">
                <wp:simplePos x="0" y="0"/>
                <wp:positionH relativeFrom="margin">
                  <wp:posOffset>3324225</wp:posOffset>
                </wp:positionH>
                <wp:positionV relativeFrom="paragraph">
                  <wp:posOffset>1714500</wp:posOffset>
                </wp:positionV>
                <wp:extent cx="3448050" cy="3200400"/>
                <wp:effectExtent l="0" t="0" r="19050" b="19050"/>
                <wp:wrapThrough wrapText="bothSides">
                  <wp:wrapPolygon edited="0">
                    <wp:start x="9189" y="0"/>
                    <wp:lineTo x="7996" y="129"/>
                    <wp:lineTo x="4177" y="1671"/>
                    <wp:lineTo x="2029" y="4114"/>
                    <wp:lineTo x="716" y="6171"/>
                    <wp:lineTo x="0" y="8229"/>
                    <wp:lineTo x="0" y="12729"/>
                    <wp:lineTo x="239" y="14400"/>
                    <wp:lineTo x="1313" y="16457"/>
                    <wp:lineTo x="2745" y="18514"/>
                    <wp:lineTo x="5728" y="20700"/>
                    <wp:lineTo x="8473" y="21600"/>
                    <wp:lineTo x="8950" y="21600"/>
                    <wp:lineTo x="12650" y="21600"/>
                    <wp:lineTo x="13127" y="21600"/>
                    <wp:lineTo x="15872" y="20700"/>
                    <wp:lineTo x="18855" y="18514"/>
                    <wp:lineTo x="20407" y="16457"/>
                    <wp:lineTo x="21242" y="14400"/>
                    <wp:lineTo x="21600" y="12857"/>
                    <wp:lineTo x="21600" y="8229"/>
                    <wp:lineTo x="20884" y="6171"/>
                    <wp:lineTo x="19571" y="4114"/>
                    <wp:lineTo x="18020" y="2443"/>
                    <wp:lineTo x="17543" y="1671"/>
                    <wp:lineTo x="13604" y="129"/>
                    <wp:lineTo x="12411" y="0"/>
                    <wp:lineTo x="9189" y="0"/>
                  </wp:wrapPolygon>
                </wp:wrapThrough>
                <wp:docPr id="3" name="Ellipse 3"/>
                <wp:cNvGraphicFramePr/>
                <a:graphic xmlns:a="http://schemas.openxmlformats.org/drawingml/2006/main">
                  <a:graphicData uri="http://schemas.microsoft.com/office/word/2010/wordprocessingShape">
                    <wps:wsp>
                      <wps:cNvSpPr/>
                      <wps:spPr>
                        <a:xfrm>
                          <a:off x="0" y="0"/>
                          <a:ext cx="3448050" cy="3200400"/>
                        </a:xfrm>
                        <a:prstGeom prst="ellipse">
                          <a:avLst/>
                        </a:prstGeom>
                        <a:solidFill>
                          <a:srgbClr val="ECCFF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AD5E9C" w14:textId="77777777" w:rsidR="00EF7E34" w:rsidRPr="00207972" w:rsidRDefault="00EF7E34" w:rsidP="008B69ED">
                            <w:pPr>
                              <w:spacing w:after="0"/>
                              <w:jc w:val="center"/>
                              <w:rPr>
                                <w:rFonts w:ascii="Bodoni MT" w:hAnsi="Bodoni MT"/>
                                <w:b/>
                                <w:color w:val="000000" w:themeColor="text1"/>
                                <w:sz w:val="52"/>
                                <w:szCs w:val="52"/>
                              </w:rPr>
                            </w:pPr>
                            <w:r w:rsidRPr="00207972">
                              <w:rPr>
                                <w:rFonts w:ascii="Bodoni MT" w:hAnsi="Bodoni MT"/>
                                <w:b/>
                                <w:color w:val="000000" w:themeColor="text1"/>
                                <w:sz w:val="52"/>
                                <w:szCs w:val="52"/>
                              </w:rPr>
                              <w:t xml:space="preserve">A renvoyer </w:t>
                            </w:r>
                          </w:p>
                          <w:p w14:paraId="3BC7878D" w14:textId="5A5A726D" w:rsidR="00EF7E34" w:rsidRPr="00207972" w:rsidRDefault="00EF7E34" w:rsidP="008B69ED">
                            <w:pPr>
                              <w:spacing w:after="0"/>
                              <w:jc w:val="center"/>
                              <w:rPr>
                                <w:rFonts w:ascii="Bodoni MT" w:hAnsi="Bodoni MT"/>
                                <w:b/>
                                <w:color w:val="000000" w:themeColor="text1"/>
                                <w:sz w:val="52"/>
                                <w:szCs w:val="52"/>
                              </w:rPr>
                            </w:pPr>
                            <w:proofErr w:type="gramStart"/>
                            <w:r w:rsidRPr="00207972">
                              <w:rPr>
                                <w:rFonts w:ascii="Bodoni MT" w:hAnsi="Bodoni MT"/>
                                <w:b/>
                                <w:color w:val="000000" w:themeColor="text1"/>
                                <w:sz w:val="52"/>
                                <w:szCs w:val="52"/>
                              </w:rPr>
                              <w:t>au</w:t>
                            </w:r>
                            <w:proofErr w:type="gramEnd"/>
                            <w:r w:rsidRPr="00207972">
                              <w:rPr>
                                <w:rFonts w:ascii="Bodoni MT" w:hAnsi="Bodoni MT"/>
                                <w:b/>
                                <w:color w:val="000000" w:themeColor="text1"/>
                                <w:sz w:val="52"/>
                                <w:szCs w:val="52"/>
                              </w:rPr>
                              <w:t xml:space="preserve"> plus tard le </w:t>
                            </w:r>
                            <w:r>
                              <w:rPr>
                                <w:rFonts w:ascii="Bodoni MT" w:hAnsi="Bodoni MT"/>
                                <w:b/>
                                <w:color w:val="000000" w:themeColor="text1"/>
                                <w:sz w:val="52"/>
                                <w:szCs w:val="52"/>
                              </w:rPr>
                              <w:t>20</w:t>
                            </w:r>
                            <w:r w:rsidRPr="00207972">
                              <w:rPr>
                                <w:rFonts w:ascii="Bodoni MT" w:hAnsi="Bodoni MT"/>
                                <w:b/>
                                <w:color w:val="000000" w:themeColor="text1"/>
                                <w:sz w:val="52"/>
                                <w:szCs w:val="52"/>
                              </w:rPr>
                              <w:t xml:space="preserve"> janvier 202</w:t>
                            </w:r>
                            <w:r>
                              <w:rPr>
                                <w:rFonts w:ascii="Bodoni MT" w:hAnsi="Bodoni MT"/>
                                <w:b/>
                                <w:color w:val="000000" w:themeColor="text1"/>
                                <w:sz w:val="52"/>
                                <w:szCs w:val="52"/>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6D1A35" id="Ellipse 3" o:spid="_x0000_s1026" style="position:absolute;left:0;text-align:left;margin-left:261.75pt;margin-top:135pt;width:271.5pt;height:252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" fillcolor="#eccff1" strokecolor="white [3212]" strokeweight="1pt">
                <v:stroke joinstyle="miter"/>
                <v:textbox>
                  <w:txbxContent>
                    <w:p w14:paraId="2FAD5E9C" w14:textId="77777777" w:rsidR="00EF7E34" w:rsidRPr="00207972" w:rsidRDefault="00EF7E34" w:rsidP="008B69ED">
                      <w:pPr>
                        <w:spacing w:after="0"/>
                        <w:jc w:val="center"/>
                        <w:rPr>
                          <w:rFonts w:ascii="Bodoni MT" w:hAnsi="Bodoni MT"/>
                          <w:b/>
                          <w:color w:val="000000" w:themeColor="text1"/>
                          <w:sz w:val="52"/>
                          <w:szCs w:val="52"/>
                        </w:rPr>
                      </w:pPr>
                      <w:r w:rsidRPr="00207972">
                        <w:rPr>
                          <w:rFonts w:ascii="Bodoni MT" w:hAnsi="Bodoni MT"/>
                          <w:b/>
                          <w:color w:val="000000" w:themeColor="text1"/>
                          <w:sz w:val="52"/>
                          <w:szCs w:val="52"/>
                        </w:rPr>
                        <w:t xml:space="preserve">A renvoyer </w:t>
                      </w:r>
                    </w:p>
                    <w:p w14:paraId="3BC7878D" w14:textId="5A5A726D" w:rsidR="00EF7E34" w:rsidRPr="00207972" w:rsidRDefault="00EF7E34" w:rsidP="008B69ED">
                      <w:pPr>
                        <w:spacing w:after="0"/>
                        <w:jc w:val="center"/>
                        <w:rPr>
                          <w:rFonts w:ascii="Bodoni MT" w:hAnsi="Bodoni MT"/>
                          <w:b/>
                          <w:color w:val="000000" w:themeColor="text1"/>
                          <w:sz w:val="52"/>
                          <w:szCs w:val="52"/>
                        </w:rPr>
                      </w:pPr>
                      <w:proofErr w:type="gramStart"/>
                      <w:r w:rsidRPr="00207972">
                        <w:rPr>
                          <w:rFonts w:ascii="Bodoni MT" w:hAnsi="Bodoni MT"/>
                          <w:b/>
                          <w:color w:val="000000" w:themeColor="text1"/>
                          <w:sz w:val="52"/>
                          <w:szCs w:val="52"/>
                        </w:rPr>
                        <w:t>au</w:t>
                      </w:r>
                      <w:proofErr w:type="gramEnd"/>
                      <w:r w:rsidRPr="00207972">
                        <w:rPr>
                          <w:rFonts w:ascii="Bodoni MT" w:hAnsi="Bodoni MT"/>
                          <w:b/>
                          <w:color w:val="000000" w:themeColor="text1"/>
                          <w:sz w:val="52"/>
                          <w:szCs w:val="52"/>
                        </w:rPr>
                        <w:t xml:space="preserve"> plus tard le </w:t>
                      </w:r>
                      <w:r>
                        <w:rPr>
                          <w:rFonts w:ascii="Bodoni MT" w:hAnsi="Bodoni MT"/>
                          <w:b/>
                          <w:color w:val="000000" w:themeColor="text1"/>
                          <w:sz w:val="52"/>
                          <w:szCs w:val="52"/>
                        </w:rPr>
                        <w:t>20</w:t>
                      </w:r>
                      <w:r w:rsidRPr="00207972">
                        <w:rPr>
                          <w:rFonts w:ascii="Bodoni MT" w:hAnsi="Bodoni MT"/>
                          <w:b/>
                          <w:color w:val="000000" w:themeColor="text1"/>
                          <w:sz w:val="52"/>
                          <w:szCs w:val="52"/>
                        </w:rPr>
                        <w:t xml:space="preserve"> janvier 202</w:t>
                      </w:r>
                      <w:r>
                        <w:rPr>
                          <w:rFonts w:ascii="Bodoni MT" w:hAnsi="Bodoni MT"/>
                          <w:b/>
                          <w:color w:val="000000" w:themeColor="text1"/>
                          <w:sz w:val="52"/>
                          <w:szCs w:val="52"/>
                        </w:rPr>
                        <w:t>5</w:t>
                      </w:r>
                    </w:p>
                  </w:txbxContent>
                </v:textbox>
                <w10:wrap type="through" anchorx="margin"/>
                <w10:anchorlock/>
              </v:oval>
            </w:pict>
          </mc:Fallback>
        </mc:AlternateContent>
      </w:r>
      <w:r w:rsidR="00FC12D9" w:rsidRPr="00601CDF">
        <w:rPr>
          <w:rFonts w:ascii="Bodoni MT" w:hAnsi="Bodoni MT"/>
          <w:noProof/>
          <w:lang w:eastAsia="fr-FR"/>
        </w:rPr>
        <mc:AlternateContent>
          <mc:Choice Requires="wps">
            <w:drawing>
              <wp:anchor distT="0" distB="0" distL="114300" distR="114300" simplePos="0" relativeHeight="251642880" behindDoc="0" locked="0" layoutInCell="1" allowOverlap="1" wp14:anchorId="33308A23" wp14:editId="68302FD6">
                <wp:simplePos x="0" y="0"/>
                <wp:positionH relativeFrom="column">
                  <wp:posOffset>-184150</wp:posOffset>
                </wp:positionH>
                <wp:positionV relativeFrom="paragraph">
                  <wp:posOffset>-33655</wp:posOffset>
                </wp:positionV>
                <wp:extent cx="0" cy="9675457"/>
                <wp:effectExtent l="38100" t="0" r="38100" b="40640"/>
                <wp:wrapNone/>
                <wp:docPr id="6" name="Connecteur droit 6"/>
                <wp:cNvGraphicFramePr/>
                <a:graphic xmlns:a="http://schemas.openxmlformats.org/drawingml/2006/main">
                  <a:graphicData uri="http://schemas.microsoft.com/office/word/2010/wordprocessingShape">
                    <wps:wsp>
                      <wps:cNvCnPr/>
                      <wps:spPr>
                        <a:xfrm>
                          <a:off x="0" y="0"/>
                          <a:ext cx="0" cy="9675457"/>
                        </a:xfrm>
                        <a:prstGeom prst="line">
                          <a:avLst/>
                        </a:prstGeom>
                        <a:ln w="76200">
                          <a:solidFill>
                            <a:schemeClr val="accent1">
                              <a:lumMod val="40000"/>
                              <a:lumOff val="60000"/>
                            </a:schemeClr>
                          </a:solidFill>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B5F783" id="Connecteur droit 6"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2.65pt" to="-14.5pt,7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" strokecolor="#b4c6e7 [1300]" strokeweight="6pt">
                <v:stroke joinstyle="miter"/>
              </v:line>
            </w:pict>
          </mc:Fallback>
        </mc:AlternateContent>
      </w:r>
      <w:r w:rsidR="00FC12D9" w:rsidRPr="00601CDF">
        <w:rPr>
          <w:rFonts w:ascii="Bodoni MT" w:hAnsi="Bodoni MT"/>
          <w:noProof/>
          <w:lang w:eastAsia="fr-FR"/>
        </w:rPr>
        <mc:AlternateContent>
          <mc:Choice Requires="wps">
            <w:drawing>
              <wp:anchor distT="0" distB="0" distL="114300" distR="114300" simplePos="0" relativeHeight="251681792" behindDoc="0" locked="1" layoutInCell="1" allowOverlap="1" wp14:anchorId="1BA81DC1" wp14:editId="0E838735">
                <wp:simplePos x="0" y="0"/>
                <wp:positionH relativeFrom="margin">
                  <wp:align>left</wp:align>
                </wp:positionH>
                <wp:positionV relativeFrom="paragraph">
                  <wp:posOffset>162</wp:posOffset>
                </wp:positionV>
                <wp:extent cx="4010400" cy="3628800"/>
                <wp:effectExtent l="0" t="0" r="28575" b="10160"/>
                <wp:wrapThrough wrapText="bothSides">
                  <wp:wrapPolygon edited="0">
                    <wp:start x="9338" y="0"/>
                    <wp:lineTo x="8209" y="113"/>
                    <wp:lineTo x="4515" y="1474"/>
                    <wp:lineTo x="3899" y="2268"/>
                    <wp:lineTo x="2463" y="3629"/>
                    <wp:lineTo x="1129" y="5443"/>
                    <wp:lineTo x="308" y="7258"/>
                    <wp:lineTo x="0" y="8846"/>
                    <wp:lineTo x="0" y="12701"/>
                    <wp:lineTo x="410" y="14516"/>
                    <wp:lineTo x="1231" y="16330"/>
                    <wp:lineTo x="2565" y="18145"/>
                    <wp:lineTo x="4720" y="19959"/>
                    <wp:lineTo x="4823" y="20300"/>
                    <wp:lineTo x="8312" y="21547"/>
                    <wp:lineTo x="9133" y="21547"/>
                    <wp:lineTo x="12519" y="21547"/>
                    <wp:lineTo x="13340" y="21547"/>
                    <wp:lineTo x="16829" y="20300"/>
                    <wp:lineTo x="16931" y="19959"/>
                    <wp:lineTo x="19086" y="18145"/>
                    <wp:lineTo x="20523" y="16330"/>
                    <wp:lineTo x="21241" y="14516"/>
                    <wp:lineTo x="21651" y="12701"/>
                    <wp:lineTo x="21651" y="8732"/>
                    <wp:lineTo x="21343" y="7258"/>
                    <wp:lineTo x="20523" y="5443"/>
                    <wp:lineTo x="19291" y="3629"/>
                    <wp:lineTo x="17752" y="2268"/>
                    <wp:lineTo x="17136" y="1474"/>
                    <wp:lineTo x="13442" y="113"/>
                    <wp:lineTo x="12314" y="0"/>
                    <wp:lineTo x="9338" y="0"/>
                  </wp:wrapPolygon>
                </wp:wrapThrough>
                <wp:docPr id="1" name="Ellipse 1"/>
                <wp:cNvGraphicFramePr/>
                <a:graphic xmlns:a="http://schemas.openxmlformats.org/drawingml/2006/main">
                  <a:graphicData uri="http://schemas.microsoft.com/office/word/2010/wordprocessingShape">
                    <wps:wsp>
                      <wps:cNvSpPr/>
                      <wps:spPr>
                        <a:xfrm>
                          <a:off x="0" y="0"/>
                          <a:ext cx="4010400" cy="3628800"/>
                        </a:xfrm>
                        <a:prstGeom prst="ellipse">
                          <a:avLst/>
                        </a:prstGeom>
                        <a:solidFill>
                          <a:schemeClr val="accent1">
                            <a:lumMod val="40000"/>
                            <a:lumOff val="60000"/>
                          </a:schemeClr>
                        </a:solidFill>
                        <a:ln>
                          <a:solidFill>
                            <a:schemeClr val="bg1"/>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40E30D53" w14:textId="2ADA415A" w:rsidR="00EF7E34" w:rsidRDefault="00EF7E34" w:rsidP="00632F8E">
                            <w:pPr>
                              <w:jc w:val="center"/>
                              <w:rPr>
                                <w:rFonts w:ascii="Bodoni MT" w:hAnsi="Bodoni MT"/>
                                <w:b/>
                                <w:color w:val="000000" w:themeColor="text1"/>
                                <w:sz w:val="56"/>
                              </w:rPr>
                            </w:pPr>
                            <w:r w:rsidRPr="00AE5DAC">
                              <w:rPr>
                                <w:rFonts w:ascii="Bodoni MT" w:hAnsi="Bodoni MT"/>
                                <w:b/>
                                <w:color w:val="000000" w:themeColor="text1"/>
                                <w:sz w:val="56"/>
                              </w:rPr>
                              <w:t>202</w:t>
                            </w:r>
                            <w:r>
                              <w:rPr>
                                <w:rFonts w:ascii="Bodoni MT" w:hAnsi="Bodoni MT"/>
                                <w:b/>
                                <w:color w:val="000000" w:themeColor="text1"/>
                                <w:sz w:val="56"/>
                              </w:rPr>
                              <w:t>5</w:t>
                            </w:r>
                            <w:r w:rsidRPr="00AE5DAC">
                              <w:rPr>
                                <w:rFonts w:ascii="Bodoni MT" w:hAnsi="Bodoni MT"/>
                                <w:b/>
                                <w:color w:val="000000" w:themeColor="text1"/>
                                <w:sz w:val="56"/>
                              </w:rPr>
                              <w:t xml:space="preserve"> </w:t>
                            </w:r>
                          </w:p>
                          <w:p w14:paraId="75824D93" w14:textId="20FDBA5C" w:rsidR="00EF7E34" w:rsidRPr="00AE5DAC" w:rsidRDefault="00EF7E34" w:rsidP="00632F8E">
                            <w:pPr>
                              <w:jc w:val="center"/>
                              <w:rPr>
                                <w:rFonts w:ascii="Bodoni MT" w:hAnsi="Bodoni MT"/>
                                <w:b/>
                                <w:color w:val="000000" w:themeColor="text1"/>
                                <w:sz w:val="56"/>
                              </w:rPr>
                            </w:pPr>
                            <w:r w:rsidRPr="00AE5DAC">
                              <w:rPr>
                                <w:rFonts w:ascii="Bodoni MT" w:hAnsi="Bodoni MT"/>
                                <w:b/>
                                <w:color w:val="000000" w:themeColor="text1"/>
                                <w:sz w:val="56"/>
                              </w:rPr>
                              <w:t>D</w:t>
                            </w:r>
                            <w:r>
                              <w:rPr>
                                <w:rFonts w:ascii="Bodoni MT" w:hAnsi="Bodoni MT"/>
                                <w:b/>
                                <w:color w:val="000000" w:themeColor="text1"/>
                                <w:sz w:val="56"/>
                              </w:rPr>
                              <w:t xml:space="preserve">OSSIER DE SUBVENTION </w:t>
                            </w:r>
                          </w:p>
                          <w:p w14:paraId="22E6E555" w14:textId="77777777" w:rsidR="00EF7E34" w:rsidRPr="00AE5DAC" w:rsidRDefault="00EF7E34" w:rsidP="00632F8E">
                            <w:pPr>
                              <w:jc w:val="center"/>
                              <w:rPr>
                                <w:rFonts w:ascii="Bodoni MT" w:hAnsi="Bodoni MT"/>
                                <w:b/>
                                <w:color w:val="000000" w:themeColor="text1"/>
                                <w:sz w:val="56"/>
                              </w:rPr>
                            </w:pPr>
                            <w:r w:rsidRPr="00AE5DAC">
                              <w:rPr>
                                <w:rFonts w:ascii="Bodoni MT" w:hAnsi="Bodoni MT"/>
                                <w:b/>
                                <w:color w:val="000000" w:themeColor="text1"/>
                                <w:sz w:val="56"/>
                              </w:rPr>
                              <w:t>Association Patriotique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A81DC1" id="Ellipse 1" o:spid="_x0000_s1027" style="position:absolute;left:0;text-align:left;margin-left:0;margin-top:0;width:315.8pt;height:285.7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" fillcolor="#b4c6e7 [1300]" strokecolor="white [3212]" strokeweight="1pt">
                <v:stroke joinstyle="miter"/>
                <v:textbox>
                  <w:txbxContent>
                    <w:p w14:paraId="40E30D53" w14:textId="2ADA415A" w:rsidR="00EF7E34" w:rsidRDefault="00EF7E34" w:rsidP="00632F8E">
                      <w:pPr>
                        <w:jc w:val="center"/>
                        <w:rPr>
                          <w:rFonts w:ascii="Bodoni MT" w:hAnsi="Bodoni MT"/>
                          <w:b/>
                          <w:color w:val="000000" w:themeColor="text1"/>
                          <w:sz w:val="56"/>
                        </w:rPr>
                      </w:pPr>
                      <w:r w:rsidRPr="00AE5DAC">
                        <w:rPr>
                          <w:rFonts w:ascii="Bodoni MT" w:hAnsi="Bodoni MT"/>
                          <w:b/>
                          <w:color w:val="000000" w:themeColor="text1"/>
                          <w:sz w:val="56"/>
                        </w:rPr>
                        <w:t>202</w:t>
                      </w:r>
                      <w:r>
                        <w:rPr>
                          <w:rFonts w:ascii="Bodoni MT" w:hAnsi="Bodoni MT"/>
                          <w:b/>
                          <w:color w:val="000000" w:themeColor="text1"/>
                          <w:sz w:val="56"/>
                        </w:rPr>
                        <w:t>5</w:t>
                      </w:r>
                      <w:r w:rsidRPr="00AE5DAC">
                        <w:rPr>
                          <w:rFonts w:ascii="Bodoni MT" w:hAnsi="Bodoni MT"/>
                          <w:b/>
                          <w:color w:val="000000" w:themeColor="text1"/>
                          <w:sz w:val="56"/>
                        </w:rPr>
                        <w:t xml:space="preserve"> </w:t>
                      </w:r>
                    </w:p>
                    <w:p w14:paraId="75824D93" w14:textId="20FDBA5C" w:rsidR="00EF7E34" w:rsidRPr="00AE5DAC" w:rsidRDefault="00EF7E34" w:rsidP="00632F8E">
                      <w:pPr>
                        <w:jc w:val="center"/>
                        <w:rPr>
                          <w:rFonts w:ascii="Bodoni MT" w:hAnsi="Bodoni MT"/>
                          <w:b/>
                          <w:color w:val="000000" w:themeColor="text1"/>
                          <w:sz w:val="56"/>
                        </w:rPr>
                      </w:pPr>
                      <w:r w:rsidRPr="00AE5DAC">
                        <w:rPr>
                          <w:rFonts w:ascii="Bodoni MT" w:hAnsi="Bodoni MT"/>
                          <w:b/>
                          <w:color w:val="000000" w:themeColor="text1"/>
                          <w:sz w:val="56"/>
                        </w:rPr>
                        <w:t>D</w:t>
                      </w:r>
                      <w:r>
                        <w:rPr>
                          <w:rFonts w:ascii="Bodoni MT" w:hAnsi="Bodoni MT"/>
                          <w:b/>
                          <w:color w:val="000000" w:themeColor="text1"/>
                          <w:sz w:val="56"/>
                        </w:rPr>
                        <w:t xml:space="preserve">OSSIER DE SUBVENTION </w:t>
                      </w:r>
                    </w:p>
                    <w:p w14:paraId="22E6E555" w14:textId="77777777" w:rsidR="00EF7E34" w:rsidRPr="00AE5DAC" w:rsidRDefault="00EF7E34" w:rsidP="00632F8E">
                      <w:pPr>
                        <w:jc w:val="center"/>
                        <w:rPr>
                          <w:rFonts w:ascii="Bodoni MT" w:hAnsi="Bodoni MT"/>
                          <w:b/>
                          <w:color w:val="000000" w:themeColor="text1"/>
                          <w:sz w:val="56"/>
                        </w:rPr>
                      </w:pPr>
                      <w:r w:rsidRPr="00AE5DAC">
                        <w:rPr>
                          <w:rFonts w:ascii="Bodoni MT" w:hAnsi="Bodoni MT"/>
                          <w:b/>
                          <w:color w:val="000000" w:themeColor="text1"/>
                          <w:sz w:val="56"/>
                        </w:rPr>
                        <w:t>Association Patriotique</w:t>
                      </w:r>
                    </w:p>
                  </w:txbxContent>
                </v:textbox>
                <w10:wrap type="through" anchorx="margin"/>
                <w10:anchorlock/>
              </v:oval>
            </w:pict>
          </mc:Fallback>
        </mc:AlternateContent>
      </w:r>
      <w:bookmarkStart w:id="0" w:name="_Hlk58494311"/>
      <w:bookmarkEnd w:id="0"/>
      <w:r w:rsidR="00C727AE">
        <w:rPr>
          <w:rFonts w:ascii="Bodoni MT" w:hAnsi="Bodoni MT"/>
        </w:rPr>
        <w:t>J</w:t>
      </w:r>
    </w:p>
    <w:p w14:paraId="768AD0A5" w14:textId="77777777" w:rsidR="00FC12D9" w:rsidRPr="00601CDF" w:rsidRDefault="00FC12D9" w:rsidP="00FC12D9">
      <w:pPr>
        <w:rPr>
          <w:rFonts w:ascii="Bodoni MT" w:hAnsi="Bodoni MT"/>
        </w:rPr>
      </w:pPr>
    </w:p>
    <w:p w14:paraId="467332EA" w14:textId="77777777" w:rsidR="00FC12D9" w:rsidRPr="00601CDF" w:rsidRDefault="00FC12D9" w:rsidP="00FC12D9">
      <w:pPr>
        <w:rPr>
          <w:rFonts w:ascii="Bodoni MT" w:hAnsi="Bodoni MT"/>
        </w:rPr>
      </w:pPr>
    </w:p>
    <w:p w14:paraId="4C752747" w14:textId="77777777" w:rsidR="00FC12D9" w:rsidRPr="00601CDF" w:rsidRDefault="00FC12D9" w:rsidP="00FC12D9">
      <w:pPr>
        <w:rPr>
          <w:rFonts w:ascii="Bodoni MT" w:hAnsi="Bodoni MT"/>
        </w:rPr>
      </w:pPr>
    </w:p>
    <w:p w14:paraId="4570BAB1" w14:textId="77777777" w:rsidR="00FC12D9" w:rsidRPr="00601CDF" w:rsidRDefault="00FC12D9" w:rsidP="00FC12D9">
      <w:pPr>
        <w:rPr>
          <w:rFonts w:ascii="Bodoni MT" w:hAnsi="Bodoni MT"/>
        </w:rPr>
      </w:pPr>
    </w:p>
    <w:p w14:paraId="10B6E15C" w14:textId="77777777" w:rsidR="00FC12D9" w:rsidRPr="00601CDF" w:rsidRDefault="00FC12D9" w:rsidP="00FC12D9">
      <w:pPr>
        <w:rPr>
          <w:rFonts w:ascii="Bodoni MT" w:hAnsi="Bodoni MT"/>
        </w:rPr>
      </w:pPr>
    </w:p>
    <w:p w14:paraId="52F03DB8" w14:textId="77777777" w:rsidR="00FC12D9" w:rsidRPr="00601CDF" w:rsidRDefault="00FC12D9" w:rsidP="00FC12D9">
      <w:pPr>
        <w:rPr>
          <w:rFonts w:ascii="Bodoni MT" w:hAnsi="Bodoni MT"/>
        </w:rPr>
      </w:pPr>
    </w:p>
    <w:p w14:paraId="657C97A1" w14:textId="77777777" w:rsidR="00FC12D9" w:rsidRPr="00601CDF" w:rsidRDefault="00FC12D9" w:rsidP="00FC12D9">
      <w:pPr>
        <w:rPr>
          <w:rFonts w:ascii="Bodoni MT" w:hAnsi="Bodoni MT"/>
        </w:rPr>
      </w:pPr>
    </w:p>
    <w:p w14:paraId="77D1E8E1" w14:textId="77777777" w:rsidR="00FC12D9" w:rsidRPr="00601CDF" w:rsidRDefault="00FC12D9" w:rsidP="00FC12D9">
      <w:pPr>
        <w:rPr>
          <w:rFonts w:ascii="Bodoni MT" w:hAnsi="Bodoni MT"/>
        </w:rPr>
      </w:pPr>
    </w:p>
    <w:p w14:paraId="4AE0076F" w14:textId="77777777" w:rsidR="00FC12D9" w:rsidRPr="00601CDF" w:rsidRDefault="00C74967" w:rsidP="00FC12D9">
      <w:pPr>
        <w:rPr>
          <w:rFonts w:ascii="Bodoni MT" w:hAnsi="Bodoni MT"/>
        </w:rPr>
      </w:pPr>
      <w:r w:rsidRPr="00601CDF">
        <w:rPr>
          <w:rFonts w:ascii="Bodoni MT" w:hAnsi="Bodoni MT"/>
          <w:noProof/>
          <w:lang w:eastAsia="fr-FR"/>
        </w:rPr>
        <mc:AlternateContent>
          <mc:Choice Requires="wps">
            <w:drawing>
              <wp:anchor distT="0" distB="0" distL="114300" distR="114300" simplePos="0" relativeHeight="251640832" behindDoc="0" locked="1" layoutInCell="1" allowOverlap="1" wp14:anchorId="3A5B1619" wp14:editId="75D6078B">
                <wp:simplePos x="0" y="0"/>
                <wp:positionH relativeFrom="column">
                  <wp:posOffset>276225</wp:posOffset>
                </wp:positionH>
                <wp:positionV relativeFrom="paragraph">
                  <wp:posOffset>417195</wp:posOffset>
                </wp:positionV>
                <wp:extent cx="3790315" cy="3152775"/>
                <wp:effectExtent l="0" t="0" r="19685" b="28575"/>
                <wp:wrapNone/>
                <wp:docPr id="4" name="Ellipse 4"/>
                <wp:cNvGraphicFramePr/>
                <a:graphic xmlns:a="http://schemas.openxmlformats.org/drawingml/2006/main">
                  <a:graphicData uri="http://schemas.microsoft.com/office/word/2010/wordprocessingShape">
                    <wps:wsp>
                      <wps:cNvSpPr/>
                      <wps:spPr>
                        <a:xfrm>
                          <a:off x="0" y="0"/>
                          <a:ext cx="3790315" cy="3152775"/>
                        </a:xfrm>
                        <a:prstGeom prst="ellipse">
                          <a:avLst/>
                        </a:prstGeom>
                        <a:solidFill>
                          <a:srgbClr val="EFF9FF">
                            <a:alpha val="94118"/>
                          </a:srgb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EC31B3" w14:textId="77777777" w:rsidR="00EF7E34" w:rsidRPr="00AE5DAC" w:rsidRDefault="00EF7E34" w:rsidP="007B2056">
                            <w:pPr>
                              <w:spacing w:line="360" w:lineRule="auto"/>
                              <w:jc w:val="both"/>
                              <w:rPr>
                                <w:rFonts w:ascii="Bodoni MT" w:hAnsi="Bodoni MT"/>
                                <w:color w:val="000000" w:themeColor="text1"/>
                                <w:sz w:val="36"/>
                              </w:rPr>
                            </w:pPr>
                            <w:r w:rsidRPr="00AE5DAC">
                              <w:rPr>
                                <w:rFonts w:ascii="Bodoni MT" w:hAnsi="Bodoni MT"/>
                                <w:color w:val="000000" w:themeColor="text1"/>
                                <w:sz w:val="36"/>
                              </w:rPr>
                              <w:t>Nom de l’association : ………………………..</w:t>
                            </w:r>
                          </w:p>
                          <w:p w14:paraId="5B3B512E" w14:textId="66F9AEF9" w:rsidR="00EF7E34" w:rsidRPr="007B2056" w:rsidRDefault="00EF7E34" w:rsidP="007B2056">
                            <w:pPr>
                              <w:tabs>
                                <w:tab w:val="left" w:pos="284"/>
                              </w:tabs>
                              <w:ind w:left="-142"/>
                              <w:jc w:val="both"/>
                              <w:rPr>
                                <w:rFonts w:ascii="Bodoni MT" w:hAnsi="Bodoni MT"/>
                                <w:color w:val="000000" w:themeColor="text1"/>
                                <w:sz w:val="32"/>
                              </w:rPr>
                            </w:pPr>
                            <w:r w:rsidRPr="007B2056">
                              <w:rPr>
                                <w:rFonts w:ascii="Times New Roman" w:hAnsi="Times New Roman" w:cs="Times New Roman"/>
                                <w:color w:val="000000" w:themeColor="text1"/>
                                <w:sz w:val="32"/>
                              </w:rPr>
                              <w:t>□</w:t>
                            </w:r>
                            <w:r w:rsidRPr="007B2056">
                              <w:rPr>
                                <w:rFonts w:ascii="Bodoni MT" w:hAnsi="Bodoni MT"/>
                                <w:color w:val="000000" w:themeColor="text1"/>
                                <w:sz w:val="32"/>
                              </w:rPr>
                              <w:t xml:space="preserve"> 1</w:t>
                            </w:r>
                            <w:r w:rsidRPr="007B2056">
                              <w:rPr>
                                <w:rFonts w:ascii="Bodoni MT" w:hAnsi="Bodoni MT" w:cs="Bodoni MT"/>
                                <w:color w:val="000000" w:themeColor="text1"/>
                                <w:sz w:val="32"/>
                              </w:rPr>
                              <w:t>è</w:t>
                            </w:r>
                            <w:r w:rsidRPr="007B2056">
                              <w:rPr>
                                <w:rFonts w:ascii="Bodoni MT" w:hAnsi="Bodoni MT"/>
                                <w:color w:val="000000" w:themeColor="text1"/>
                                <w:sz w:val="32"/>
                              </w:rPr>
                              <w:t xml:space="preserve">re demande de subvention       </w:t>
                            </w:r>
                            <w:r w:rsidRPr="007B2056">
                              <w:rPr>
                                <w:rFonts w:ascii="Times New Roman" w:hAnsi="Times New Roman" w:cs="Times New Roman"/>
                                <w:color w:val="000000" w:themeColor="text1"/>
                                <w:sz w:val="32"/>
                              </w:rPr>
                              <w:t>□</w:t>
                            </w:r>
                            <w:r w:rsidRPr="007B2056">
                              <w:rPr>
                                <w:rFonts w:ascii="Bodoni MT" w:hAnsi="Bodoni MT"/>
                                <w:color w:val="000000" w:themeColor="text1"/>
                                <w:sz w:val="32"/>
                              </w:rPr>
                              <w:t xml:space="preserve"> Renouvellement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5B1619" id="Ellipse 4" o:spid="_x0000_s1028" style="position:absolute;margin-left:21.75pt;margin-top:32.85pt;width:298.45pt;height:248.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" fillcolor="#eff9ff" strokecolor="white [3212]" strokeweight="1pt">
                <v:fill opacity="61680f"/>
                <v:stroke joinstyle="miter"/>
                <v:textbox>
                  <w:txbxContent>
                    <w:p w14:paraId="17EC31B3" w14:textId="77777777" w:rsidR="00EF7E34" w:rsidRPr="00AE5DAC" w:rsidRDefault="00EF7E34" w:rsidP="007B2056">
                      <w:pPr>
                        <w:spacing w:line="360" w:lineRule="auto"/>
                        <w:jc w:val="both"/>
                        <w:rPr>
                          <w:rFonts w:ascii="Bodoni MT" w:hAnsi="Bodoni MT"/>
                          <w:color w:val="000000" w:themeColor="text1"/>
                          <w:sz w:val="36"/>
                        </w:rPr>
                      </w:pPr>
                      <w:r w:rsidRPr="00AE5DAC">
                        <w:rPr>
                          <w:rFonts w:ascii="Bodoni MT" w:hAnsi="Bodoni MT"/>
                          <w:color w:val="000000" w:themeColor="text1"/>
                          <w:sz w:val="36"/>
                        </w:rPr>
                        <w:t>Nom de l’association : ………………………..</w:t>
                      </w:r>
                    </w:p>
                    <w:p w14:paraId="5B3B512E" w14:textId="66F9AEF9" w:rsidR="00EF7E34" w:rsidRPr="007B2056" w:rsidRDefault="00EF7E34" w:rsidP="007B2056">
                      <w:pPr>
                        <w:tabs>
                          <w:tab w:val="left" w:pos="284"/>
                        </w:tabs>
                        <w:ind w:left="-142"/>
                        <w:jc w:val="both"/>
                        <w:rPr>
                          <w:rFonts w:ascii="Bodoni MT" w:hAnsi="Bodoni MT"/>
                          <w:color w:val="000000" w:themeColor="text1"/>
                          <w:sz w:val="32"/>
                        </w:rPr>
                      </w:pPr>
                      <w:r w:rsidRPr="007B2056">
                        <w:rPr>
                          <w:rFonts w:ascii="Times New Roman" w:hAnsi="Times New Roman" w:cs="Times New Roman"/>
                          <w:color w:val="000000" w:themeColor="text1"/>
                          <w:sz w:val="32"/>
                        </w:rPr>
                        <w:t>□</w:t>
                      </w:r>
                      <w:r w:rsidRPr="007B2056">
                        <w:rPr>
                          <w:rFonts w:ascii="Bodoni MT" w:hAnsi="Bodoni MT"/>
                          <w:color w:val="000000" w:themeColor="text1"/>
                          <w:sz w:val="32"/>
                        </w:rPr>
                        <w:t xml:space="preserve"> 1</w:t>
                      </w:r>
                      <w:r w:rsidRPr="007B2056">
                        <w:rPr>
                          <w:rFonts w:ascii="Bodoni MT" w:hAnsi="Bodoni MT" w:cs="Bodoni MT"/>
                          <w:color w:val="000000" w:themeColor="text1"/>
                          <w:sz w:val="32"/>
                        </w:rPr>
                        <w:t>è</w:t>
                      </w:r>
                      <w:r w:rsidRPr="007B2056">
                        <w:rPr>
                          <w:rFonts w:ascii="Bodoni MT" w:hAnsi="Bodoni MT"/>
                          <w:color w:val="000000" w:themeColor="text1"/>
                          <w:sz w:val="32"/>
                        </w:rPr>
                        <w:t xml:space="preserve">re demande de subvention       </w:t>
                      </w:r>
                      <w:r w:rsidRPr="007B2056">
                        <w:rPr>
                          <w:rFonts w:ascii="Times New Roman" w:hAnsi="Times New Roman" w:cs="Times New Roman"/>
                          <w:color w:val="000000" w:themeColor="text1"/>
                          <w:sz w:val="32"/>
                        </w:rPr>
                        <w:t>□</w:t>
                      </w:r>
                      <w:r w:rsidRPr="007B2056">
                        <w:rPr>
                          <w:rFonts w:ascii="Bodoni MT" w:hAnsi="Bodoni MT"/>
                          <w:color w:val="000000" w:themeColor="text1"/>
                          <w:sz w:val="32"/>
                        </w:rPr>
                        <w:t xml:space="preserve"> Renouvellement</w:t>
                      </w:r>
                    </w:p>
                  </w:txbxContent>
                </v:textbox>
                <w10:anchorlock/>
              </v:oval>
            </w:pict>
          </mc:Fallback>
        </mc:AlternateContent>
      </w:r>
    </w:p>
    <w:p w14:paraId="0F8A055E" w14:textId="77777777" w:rsidR="00FC12D9" w:rsidRPr="00601CDF" w:rsidRDefault="00FC12D9" w:rsidP="00FC12D9">
      <w:pPr>
        <w:rPr>
          <w:rFonts w:ascii="Bodoni MT" w:hAnsi="Bodoni MT"/>
        </w:rPr>
      </w:pPr>
    </w:p>
    <w:p w14:paraId="3CFCAB09" w14:textId="77777777" w:rsidR="00FC12D9" w:rsidRPr="00601CDF" w:rsidRDefault="00FC12D9" w:rsidP="00FC12D9">
      <w:pPr>
        <w:rPr>
          <w:rFonts w:ascii="Bodoni MT" w:hAnsi="Bodoni MT"/>
        </w:rPr>
      </w:pPr>
    </w:p>
    <w:p w14:paraId="443A4179" w14:textId="77777777" w:rsidR="00FC12D9" w:rsidRPr="00601CDF" w:rsidRDefault="00FC12D9" w:rsidP="00FC12D9">
      <w:pPr>
        <w:rPr>
          <w:rFonts w:ascii="Bodoni MT" w:hAnsi="Bodoni MT"/>
        </w:rPr>
      </w:pPr>
    </w:p>
    <w:p w14:paraId="09EEAA8F" w14:textId="77777777" w:rsidR="00FC12D9" w:rsidRPr="00601CDF" w:rsidRDefault="00FC12D9" w:rsidP="00FC12D9">
      <w:pPr>
        <w:rPr>
          <w:rFonts w:ascii="Bodoni MT" w:hAnsi="Bodoni MT"/>
        </w:rPr>
      </w:pPr>
    </w:p>
    <w:p w14:paraId="2411DD22" w14:textId="77777777" w:rsidR="00FC12D9" w:rsidRPr="00601CDF" w:rsidRDefault="00FC12D9" w:rsidP="00FC12D9">
      <w:pPr>
        <w:rPr>
          <w:rFonts w:ascii="Bodoni MT" w:hAnsi="Bodoni MT"/>
        </w:rPr>
      </w:pPr>
    </w:p>
    <w:p w14:paraId="5C5D2922" w14:textId="77777777" w:rsidR="00FC12D9" w:rsidRPr="00601CDF" w:rsidRDefault="00FC12D9" w:rsidP="00FC12D9">
      <w:pPr>
        <w:rPr>
          <w:rFonts w:ascii="Bodoni MT" w:hAnsi="Bodoni MT"/>
        </w:rPr>
      </w:pPr>
    </w:p>
    <w:p w14:paraId="7CFFD7A3" w14:textId="77777777" w:rsidR="00FC12D9" w:rsidRPr="00601CDF" w:rsidRDefault="00FC12D9" w:rsidP="00FC12D9">
      <w:pPr>
        <w:rPr>
          <w:rFonts w:ascii="Bodoni MT" w:hAnsi="Bodoni MT"/>
        </w:rPr>
      </w:pPr>
    </w:p>
    <w:p w14:paraId="7E0083B1" w14:textId="77777777" w:rsidR="00FC12D9" w:rsidRPr="00601CDF" w:rsidRDefault="00FC12D9" w:rsidP="00FC12D9">
      <w:pPr>
        <w:rPr>
          <w:rFonts w:ascii="Bodoni MT" w:hAnsi="Bodoni MT"/>
        </w:rPr>
      </w:pPr>
    </w:p>
    <w:p w14:paraId="74C92AB0" w14:textId="77777777" w:rsidR="00FC12D9" w:rsidRPr="00601CDF" w:rsidRDefault="00FC12D9" w:rsidP="00FC12D9">
      <w:pPr>
        <w:rPr>
          <w:rFonts w:ascii="Bodoni MT" w:hAnsi="Bodoni MT"/>
        </w:rPr>
      </w:pPr>
    </w:p>
    <w:p w14:paraId="647798D9" w14:textId="77777777" w:rsidR="00FC12D9" w:rsidRPr="00601CDF" w:rsidRDefault="00FC12D9" w:rsidP="00FC12D9">
      <w:pPr>
        <w:rPr>
          <w:rFonts w:ascii="Bodoni MT" w:hAnsi="Bodoni MT"/>
        </w:rPr>
      </w:pPr>
    </w:p>
    <w:p w14:paraId="5B2FA0DC" w14:textId="77777777" w:rsidR="00FC12D9" w:rsidRPr="00601CDF" w:rsidRDefault="00FC12D9" w:rsidP="00FC12D9">
      <w:pPr>
        <w:rPr>
          <w:rFonts w:ascii="Bodoni MT" w:hAnsi="Bodoni MT"/>
        </w:rPr>
      </w:pPr>
    </w:p>
    <w:p w14:paraId="4D3B0491" w14:textId="7F697A5D" w:rsidR="00FC12D9" w:rsidRPr="00601CDF" w:rsidRDefault="003D1146" w:rsidP="00FC12D9">
      <w:pPr>
        <w:rPr>
          <w:rFonts w:ascii="Bodoni MT" w:hAnsi="Bodoni MT"/>
        </w:rPr>
      </w:pPr>
      <w:r w:rsidRPr="00601CDF">
        <w:rPr>
          <w:rFonts w:ascii="Bodoni MT" w:hAnsi="Bodoni MT"/>
          <w:noProof/>
          <w:lang w:eastAsia="fr-FR"/>
        </w:rPr>
        <mc:AlternateContent>
          <mc:Choice Requires="wps">
            <w:drawing>
              <wp:anchor distT="45720" distB="45720" distL="114300" distR="114300" simplePos="0" relativeHeight="251643904" behindDoc="0" locked="1" layoutInCell="1" allowOverlap="1" wp14:anchorId="7C2F5AD1" wp14:editId="4EA9F024">
                <wp:simplePos x="0" y="0"/>
                <wp:positionH relativeFrom="margin">
                  <wp:align>left</wp:align>
                </wp:positionH>
                <wp:positionV relativeFrom="paragraph">
                  <wp:posOffset>253365</wp:posOffset>
                </wp:positionV>
                <wp:extent cx="6645275" cy="2038350"/>
                <wp:effectExtent l="0" t="0" r="2222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038350"/>
                        </a:xfrm>
                        <a:prstGeom prst="rect">
                          <a:avLst/>
                        </a:prstGeom>
                        <a:solidFill>
                          <a:srgbClr val="FFFFFF"/>
                        </a:solidFill>
                        <a:ln w="9525">
                          <a:solidFill>
                            <a:schemeClr val="bg1"/>
                          </a:solidFill>
                          <a:miter lim="800000"/>
                          <a:headEnd/>
                          <a:tailEnd/>
                        </a:ln>
                      </wps:spPr>
                      <wps:txbx>
                        <w:txbxContent>
                          <w:p w14:paraId="6030213A" w14:textId="7518B1B4" w:rsidR="00EF7E34" w:rsidRPr="00FC12D9" w:rsidRDefault="00EF7E34" w:rsidP="00FC12D9">
                            <w:pPr>
                              <w:rPr>
                                <w:rFonts w:ascii="Bodoni MT" w:hAnsi="Bodoni MT"/>
                                <w:b/>
                                <w:bCs/>
                                <w:i/>
                                <w:iCs/>
                                <w:sz w:val="32"/>
                              </w:rPr>
                            </w:pPr>
                            <w:r w:rsidRPr="00FC12D9">
                              <w:rPr>
                                <w:rFonts w:ascii="Bodoni MT" w:hAnsi="Bodoni MT"/>
                                <w:b/>
                                <w:bCs/>
                                <w:i/>
                                <w:iCs/>
                                <w:sz w:val="32"/>
                              </w:rPr>
                              <w:t xml:space="preserve">Dossier à compléter et à retourner avec pièces jointes, signé par la Présidente ou le Président impérativement avant </w:t>
                            </w:r>
                            <w:r w:rsidRPr="00841B84">
                              <w:rPr>
                                <w:rFonts w:ascii="Bodoni MT" w:hAnsi="Bodoni MT"/>
                                <w:b/>
                                <w:bCs/>
                                <w:i/>
                                <w:iCs/>
                                <w:sz w:val="32"/>
                              </w:rPr>
                              <w:t xml:space="preserve">le </w:t>
                            </w:r>
                            <w:r>
                              <w:rPr>
                                <w:rFonts w:ascii="Bodoni MT" w:hAnsi="Bodoni MT"/>
                                <w:b/>
                                <w:bCs/>
                                <w:i/>
                                <w:iCs/>
                                <w:sz w:val="32"/>
                              </w:rPr>
                              <w:t>20</w:t>
                            </w:r>
                            <w:r w:rsidRPr="00841B84">
                              <w:rPr>
                                <w:rFonts w:ascii="Bodoni MT" w:hAnsi="Bodoni MT"/>
                                <w:b/>
                                <w:bCs/>
                                <w:i/>
                                <w:iCs/>
                                <w:sz w:val="32"/>
                                <w:u w:val="single"/>
                              </w:rPr>
                              <w:t xml:space="preserve"> </w:t>
                            </w:r>
                            <w:r>
                              <w:rPr>
                                <w:rFonts w:ascii="Bodoni MT" w:hAnsi="Bodoni MT"/>
                                <w:b/>
                                <w:bCs/>
                                <w:i/>
                                <w:iCs/>
                                <w:sz w:val="32"/>
                                <w:u w:val="single"/>
                              </w:rPr>
                              <w:t>janvier</w:t>
                            </w:r>
                            <w:r w:rsidRPr="00841B84">
                              <w:rPr>
                                <w:rFonts w:ascii="Bodoni MT" w:hAnsi="Bodoni MT"/>
                                <w:b/>
                                <w:bCs/>
                                <w:i/>
                                <w:iCs/>
                                <w:sz w:val="32"/>
                                <w:u w:val="single"/>
                              </w:rPr>
                              <w:t xml:space="preserve"> 202</w:t>
                            </w:r>
                            <w:r>
                              <w:rPr>
                                <w:rFonts w:ascii="Bodoni MT" w:hAnsi="Bodoni MT"/>
                                <w:b/>
                                <w:bCs/>
                                <w:i/>
                                <w:iCs/>
                                <w:sz w:val="32"/>
                                <w:u w:val="single"/>
                              </w:rPr>
                              <w:t>5</w:t>
                            </w:r>
                            <w:r w:rsidRPr="00FC12D9">
                              <w:rPr>
                                <w:rFonts w:ascii="Bodoni MT" w:hAnsi="Bodoni MT"/>
                                <w:b/>
                                <w:bCs/>
                                <w:i/>
                                <w:iCs/>
                                <w:sz w:val="32"/>
                                <w:u w:val="single"/>
                              </w:rPr>
                              <w:t>,</w:t>
                            </w:r>
                            <w:r w:rsidRPr="00FC12D9">
                              <w:rPr>
                                <w:rFonts w:ascii="Bodoni MT" w:hAnsi="Bodoni MT"/>
                                <w:b/>
                                <w:bCs/>
                                <w:i/>
                                <w:iCs/>
                                <w:sz w:val="32"/>
                              </w:rPr>
                              <w:t xml:space="preserve"> par mail à </w:t>
                            </w:r>
                            <w:hyperlink r:id="rId9" w:history="1">
                              <w:r w:rsidRPr="00FC12D9">
                                <w:rPr>
                                  <w:rStyle w:val="Lienhypertexte"/>
                                  <w:rFonts w:ascii="Bodoni MT" w:hAnsi="Bodoni MT"/>
                                  <w:b/>
                                  <w:bCs/>
                                  <w:i/>
                                  <w:iCs/>
                                  <w:sz w:val="32"/>
                                </w:rPr>
                                <w:t>associations@charenton.fr</w:t>
                              </w:r>
                            </w:hyperlink>
                            <w:r w:rsidRPr="00FC12D9">
                              <w:rPr>
                                <w:rFonts w:ascii="Bodoni MT" w:hAnsi="Bodoni MT"/>
                                <w:b/>
                                <w:bCs/>
                                <w:i/>
                                <w:iCs/>
                                <w:sz w:val="32"/>
                              </w:rPr>
                              <w:t xml:space="preserve"> ou </w:t>
                            </w:r>
                            <w:r>
                              <w:rPr>
                                <w:rFonts w:ascii="Bodoni MT" w:hAnsi="Bodoni MT"/>
                                <w:b/>
                                <w:bCs/>
                                <w:i/>
                                <w:iCs/>
                                <w:sz w:val="32"/>
                              </w:rPr>
                              <w:t xml:space="preserve">exceptionnellement </w:t>
                            </w:r>
                            <w:r w:rsidRPr="00FC12D9">
                              <w:rPr>
                                <w:rFonts w:ascii="Bodoni MT" w:hAnsi="Bodoni MT"/>
                                <w:b/>
                                <w:bCs/>
                                <w:i/>
                                <w:iCs/>
                                <w:sz w:val="32"/>
                              </w:rPr>
                              <w:t>par courrier au service Vie Associative - Hôtel de ville 48 rue de Paris – 94220 Charenton-le-Pont.</w:t>
                            </w:r>
                          </w:p>
                          <w:p w14:paraId="31779C11" w14:textId="77777777" w:rsidR="00EF7E34" w:rsidRPr="00FC12D9" w:rsidRDefault="00EF7E34" w:rsidP="00FC12D9">
                            <w:pPr>
                              <w:rPr>
                                <w:rFonts w:ascii="Bodoni MT" w:hAnsi="Bodoni MT"/>
                                <w:b/>
                                <w:bCs/>
                                <w:sz w:val="32"/>
                              </w:rPr>
                            </w:pPr>
                            <w:r w:rsidRPr="00FC12D9">
                              <w:rPr>
                                <w:rFonts w:ascii="Bodoni MT" w:hAnsi="Bodoni MT"/>
                                <w:b/>
                                <w:bCs/>
                                <w:i/>
                                <w:iCs/>
                                <w:sz w:val="32"/>
                              </w:rPr>
                              <w:t>Pour tout renseignement veuillez contacter la responsable du service Vie Associative au 01.46.76.47.55</w:t>
                            </w:r>
                          </w:p>
                          <w:p w14:paraId="54AB0487" w14:textId="77777777" w:rsidR="00EF7E34" w:rsidRDefault="00EF7E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2F5AD1" id="_x0000_t202" coordsize="21600,21600" o:spt="202" path="m,l,21600r21600,l21600,xe">
                <v:stroke joinstyle="miter"/>
                <v:path gradientshapeok="t" o:connecttype="rect"/>
              </v:shapetype>
              <v:shape id="Zone de texte 2" o:spid="_x0000_s1029" type="#_x0000_t202" style="position:absolute;margin-left:0;margin-top:19.95pt;width:523.25pt;height:160.5pt;z-index:2516439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" strokecolor="white [3212]">
                <v:textbox>
                  <w:txbxContent>
                    <w:p w14:paraId="6030213A" w14:textId="7518B1B4" w:rsidR="00EF7E34" w:rsidRPr="00FC12D9" w:rsidRDefault="00EF7E34" w:rsidP="00FC12D9">
                      <w:pPr>
                        <w:rPr>
                          <w:rFonts w:ascii="Bodoni MT" w:hAnsi="Bodoni MT"/>
                          <w:b/>
                          <w:bCs/>
                          <w:i/>
                          <w:iCs/>
                          <w:sz w:val="32"/>
                        </w:rPr>
                      </w:pPr>
                      <w:r w:rsidRPr="00FC12D9">
                        <w:rPr>
                          <w:rFonts w:ascii="Bodoni MT" w:hAnsi="Bodoni MT"/>
                          <w:b/>
                          <w:bCs/>
                          <w:i/>
                          <w:iCs/>
                          <w:sz w:val="32"/>
                        </w:rPr>
                        <w:t xml:space="preserve">Dossier à compléter et à retourner avec pièces jointes, signé par la Présidente ou le Président impérativement avant </w:t>
                      </w:r>
                      <w:r w:rsidRPr="00841B84">
                        <w:rPr>
                          <w:rFonts w:ascii="Bodoni MT" w:hAnsi="Bodoni MT"/>
                          <w:b/>
                          <w:bCs/>
                          <w:i/>
                          <w:iCs/>
                          <w:sz w:val="32"/>
                        </w:rPr>
                        <w:t xml:space="preserve">le </w:t>
                      </w:r>
                      <w:r>
                        <w:rPr>
                          <w:rFonts w:ascii="Bodoni MT" w:hAnsi="Bodoni MT"/>
                          <w:b/>
                          <w:bCs/>
                          <w:i/>
                          <w:iCs/>
                          <w:sz w:val="32"/>
                        </w:rPr>
                        <w:t>20</w:t>
                      </w:r>
                      <w:r w:rsidRPr="00841B84">
                        <w:rPr>
                          <w:rFonts w:ascii="Bodoni MT" w:hAnsi="Bodoni MT"/>
                          <w:b/>
                          <w:bCs/>
                          <w:i/>
                          <w:iCs/>
                          <w:sz w:val="32"/>
                          <w:u w:val="single"/>
                        </w:rPr>
                        <w:t xml:space="preserve"> </w:t>
                      </w:r>
                      <w:r>
                        <w:rPr>
                          <w:rFonts w:ascii="Bodoni MT" w:hAnsi="Bodoni MT"/>
                          <w:b/>
                          <w:bCs/>
                          <w:i/>
                          <w:iCs/>
                          <w:sz w:val="32"/>
                          <w:u w:val="single"/>
                        </w:rPr>
                        <w:t>janvier</w:t>
                      </w:r>
                      <w:r w:rsidRPr="00841B84">
                        <w:rPr>
                          <w:rFonts w:ascii="Bodoni MT" w:hAnsi="Bodoni MT"/>
                          <w:b/>
                          <w:bCs/>
                          <w:i/>
                          <w:iCs/>
                          <w:sz w:val="32"/>
                          <w:u w:val="single"/>
                        </w:rPr>
                        <w:t xml:space="preserve"> 202</w:t>
                      </w:r>
                      <w:r>
                        <w:rPr>
                          <w:rFonts w:ascii="Bodoni MT" w:hAnsi="Bodoni MT"/>
                          <w:b/>
                          <w:bCs/>
                          <w:i/>
                          <w:iCs/>
                          <w:sz w:val="32"/>
                          <w:u w:val="single"/>
                        </w:rPr>
                        <w:t>5</w:t>
                      </w:r>
                      <w:r w:rsidRPr="00FC12D9">
                        <w:rPr>
                          <w:rFonts w:ascii="Bodoni MT" w:hAnsi="Bodoni MT"/>
                          <w:b/>
                          <w:bCs/>
                          <w:i/>
                          <w:iCs/>
                          <w:sz w:val="32"/>
                          <w:u w:val="single"/>
                        </w:rPr>
                        <w:t>,</w:t>
                      </w:r>
                      <w:r w:rsidRPr="00FC12D9">
                        <w:rPr>
                          <w:rFonts w:ascii="Bodoni MT" w:hAnsi="Bodoni MT"/>
                          <w:b/>
                          <w:bCs/>
                          <w:i/>
                          <w:iCs/>
                          <w:sz w:val="32"/>
                        </w:rPr>
                        <w:t xml:space="preserve"> par mail à </w:t>
                      </w:r>
                      <w:hyperlink r:id="rId10" w:history="1">
                        <w:r w:rsidRPr="00FC12D9">
                          <w:rPr>
                            <w:rStyle w:val="Lienhypertexte"/>
                            <w:rFonts w:ascii="Bodoni MT" w:hAnsi="Bodoni MT"/>
                            <w:b/>
                            <w:bCs/>
                            <w:i/>
                            <w:iCs/>
                            <w:sz w:val="32"/>
                          </w:rPr>
                          <w:t>associations@charenton.fr</w:t>
                        </w:r>
                      </w:hyperlink>
                      <w:r w:rsidRPr="00FC12D9">
                        <w:rPr>
                          <w:rFonts w:ascii="Bodoni MT" w:hAnsi="Bodoni MT"/>
                          <w:b/>
                          <w:bCs/>
                          <w:i/>
                          <w:iCs/>
                          <w:sz w:val="32"/>
                        </w:rPr>
                        <w:t xml:space="preserve"> ou </w:t>
                      </w:r>
                      <w:r>
                        <w:rPr>
                          <w:rFonts w:ascii="Bodoni MT" w:hAnsi="Bodoni MT"/>
                          <w:b/>
                          <w:bCs/>
                          <w:i/>
                          <w:iCs/>
                          <w:sz w:val="32"/>
                        </w:rPr>
                        <w:t xml:space="preserve">exceptionnellement </w:t>
                      </w:r>
                      <w:r w:rsidRPr="00FC12D9">
                        <w:rPr>
                          <w:rFonts w:ascii="Bodoni MT" w:hAnsi="Bodoni MT"/>
                          <w:b/>
                          <w:bCs/>
                          <w:i/>
                          <w:iCs/>
                          <w:sz w:val="32"/>
                        </w:rPr>
                        <w:t>par courrier au service Vie Associative - Hôtel de ville 48 rue de Paris – 94220 Charenton-le-Pont.</w:t>
                      </w:r>
                    </w:p>
                    <w:p w14:paraId="31779C11" w14:textId="77777777" w:rsidR="00EF7E34" w:rsidRPr="00FC12D9" w:rsidRDefault="00EF7E34" w:rsidP="00FC12D9">
                      <w:pPr>
                        <w:rPr>
                          <w:rFonts w:ascii="Bodoni MT" w:hAnsi="Bodoni MT"/>
                          <w:b/>
                          <w:bCs/>
                          <w:sz w:val="32"/>
                        </w:rPr>
                      </w:pPr>
                      <w:r w:rsidRPr="00FC12D9">
                        <w:rPr>
                          <w:rFonts w:ascii="Bodoni MT" w:hAnsi="Bodoni MT"/>
                          <w:b/>
                          <w:bCs/>
                          <w:i/>
                          <w:iCs/>
                          <w:sz w:val="32"/>
                        </w:rPr>
                        <w:t>Pour tout renseignement veuillez contacter la responsable du service Vie Associative au 01.46.76.47.55</w:t>
                      </w:r>
                    </w:p>
                    <w:p w14:paraId="54AB0487" w14:textId="77777777" w:rsidR="00EF7E34" w:rsidRDefault="00EF7E34"/>
                  </w:txbxContent>
                </v:textbox>
                <w10:wrap type="square" anchorx="margin"/>
                <w10:anchorlock/>
              </v:shape>
            </w:pict>
          </mc:Fallback>
        </mc:AlternateContent>
      </w:r>
      <w:r w:rsidRPr="00601CDF">
        <w:rPr>
          <w:rFonts w:ascii="Bodoni MT" w:hAnsi="Bodoni MT"/>
          <w:noProof/>
          <w:lang w:eastAsia="fr-FR"/>
        </w:rPr>
        <mc:AlternateContent>
          <mc:Choice Requires="wps">
            <w:drawing>
              <wp:anchor distT="45720" distB="45720" distL="114300" distR="114300" simplePos="0" relativeHeight="251650048" behindDoc="1" locked="1" layoutInCell="1" allowOverlap="1" wp14:anchorId="69811CE6" wp14:editId="08D2333B">
                <wp:simplePos x="0" y="0"/>
                <wp:positionH relativeFrom="margin">
                  <wp:posOffset>2371725</wp:posOffset>
                </wp:positionH>
                <wp:positionV relativeFrom="paragraph">
                  <wp:posOffset>2386965</wp:posOffset>
                </wp:positionV>
                <wp:extent cx="2019600" cy="943200"/>
                <wp:effectExtent l="0" t="0" r="19050" b="28575"/>
                <wp:wrapTopAndBottom/>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600" cy="943200"/>
                        </a:xfrm>
                        <a:prstGeom prst="rect">
                          <a:avLst/>
                        </a:prstGeom>
                        <a:solidFill>
                          <a:srgbClr val="FFFFFF"/>
                        </a:solidFill>
                        <a:ln w="9525">
                          <a:solidFill>
                            <a:schemeClr val="bg1"/>
                          </a:solidFill>
                          <a:miter lim="800000"/>
                          <a:headEnd/>
                          <a:tailEnd/>
                        </a:ln>
                      </wps:spPr>
                      <wps:txbx>
                        <w:txbxContent>
                          <w:p w14:paraId="772FC53D" w14:textId="77777777" w:rsidR="00EF7E34" w:rsidRPr="00FC12D9" w:rsidRDefault="00EF7E34" w:rsidP="00FC12D9">
                            <w:pPr>
                              <w:widowControl w:val="0"/>
                              <w:suppressLineNumbers/>
                              <w:tabs>
                                <w:tab w:val="center" w:pos="4818"/>
                                <w:tab w:val="right" w:pos="9637"/>
                              </w:tabs>
                              <w:suppressAutoHyphens/>
                              <w:spacing w:after="0" w:line="240" w:lineRule="auto"/>
                              <w:jc w:val="center"/>
                              <w:rPr>
                                <w:rFonts w:ascii="Arial" w:eastAsia="Lucida Sans Unicode" w:hAnsi="Arial" w:cs="Times New Roman"/>
                                <w:b/>
                                <w:bCs/>
                                <w:kern w:val="1"/>
                                <w:sz w:val="12"/>
                                <w:szCs w:val="12"/>
                              </w:rPr>
                            </w:pPr>
                          </w:p>
                          <w:p w14:paraId="7EAEB6B5" w14:textId="77777777" w:rsidR="00EF7E34" w:rsidRPr="00FC12D9" w:rsidRDefault="00EF7E34" w:rsidP="00FC12D9">
                            <w:pPr>
                              <w:widowControl w:val="0"/>
                              <w:suppressLineNumbers/>
                              <w:tabs>
                                <w:tab w:val="center" w:pos="4818"/>
                                <w:tab w:val="right" w:pos="9637"/>
                              </w:tabs>
                              <w:suppressAutoHyphens/>
                              <w:spacing w:after="0" w:line="240" w:lineRule="auto"/>
                              <w:jc w:val="center"/>
                              <w:rPr>
                                <w:rFonts w:ascii="Arial" w:eastAsia="Lucida Sans Unicode" w:hAnsi="Arial" w:cs="Times New Roman"/>
                                <w:b/>
                                <w:bCs/>
                                <w:kern w:val="1"/>
                                <w:sz w:val="18"/>
                                <w:szCs w:val="18"/>
                              </w:rPr>
                            </w:pPr>
                            <w:r w:rsidRPr="00FC12D9">
                              <w:rPr>
                                <w:rFonts w:ascii="Arial" w:eastAsia="Lucida Sans Unicode" w:hAnsi="Arial" w:cs="Times New Roman"/>
                                <w:b/>
                                <w:bCs/>
                                <w:kern w:val="1"/>
                                <w:sz w:val="18"/>
                                <w:szCs w:val="18"/>
                              </w:rPr>
                              <w:t>Mairie</w:t>
                            </w:r>
                          </w:p>
                          <w:p w14:paraId="0FA44035" w14:textId="77777777" w:rsidR="00EF7E34" w:rsidRPr="00FC12D9" w:rsidRDefault="00EF7E34" w:rsidP="00FC12D9">
                            <w:pPr>
                              <w:widowControl w:val="0"/>
                              <w:suppressLineNumbers/>
                              <w:tabs>
                                <w:tab w:val="center" w:pos="4818"/>
                                <w:tab w:val="right" w:pos="9637"/>
                              </w:tabs>
                              <w:suppressAutoHyphens/>
                              <w:spacing w:after="0" w:line="240" w:lineRule="auto"/>
                              <w:jc w:val="center"/>
                              <w:rPr>
                                <w:rFonts w:ascii="Arial" w:eastAsia="Lucida Sans Unicode" w:hAnsi="Arial" w:cs="Times New Roman"/>
                                <w:b/>
                                <w:bCs/>
                                <w:kern w:val="1"/>
                                <w:sz w:val="18"/>
                                <w:szCs w:val="18"/>
                              </w:rPr>
                            </w:pPr>
                            <w:r w:rsidRPr="00FC12D9">
                              <w:rPr>
                                <w:rFonts w:ascii="Arial" w:eastAsia="Lucida Sans Unicode" w:hAnsi="Arial" w:cs="Times New Roman"/>
                                <w:b/>
                                <w:bCs/>
                                <w:kern w:val="1"/>
                                <w:sz w:val="18"/>
                                <w:szCs w:val="18"/>
                              </w:rPr>
                              <w:t>48, rue de Paris</w:t>
                            </w:r>
                          </w:p>
                          <w:p w14:paraId="2B3FEDDF" w14:textId="77777777" w:rsidR="00EF7E34" w:rsidRPr="00FC12D9" w:rsidRDefault="00EF7E34" w:rsidP="00FC12D9">
                            <w:pPr>
                              <w:widowControl w:val="0"/>
                              <w:suppressLineNumbers/>
                              <w:tabs>
                                <w:tab w:val="center" w:pos="4818"/>
                                <w:tab w:val="right" w:pos="9637"/>
                              </w:tabs>
                              <w:suppressAutoHyphens/>
                              <w:spacing w:after="0" w:line="240" w:lineRule="auto"/>
                              <w:jc w:val="center"/>
                              <w:rPr>
                                <w:rFonts w:ascii="Arial" w:eastAsia="Lucida Sans Unicode" w:hAnsi="Arial" w:cs="Times New Roman"/>
                                <w:b/>
                                <w:bCs/>
                                <w:kern w:val="1"/>
                                <w:sz w:val="18"/>
                                <w:szCs w:val="18"/>
                              </w:rPr>
                            </w:pPr>
                            <w:r w:rsidRPr="00FC12D9">
                              <w:rPr>
                                <w:rFonts w:ascii="Arial" w:eastAsia="Lucida Sans Unicode" w:hAnsi="Arial" w:cs="Times New Roman"/>
                                <w:b/>
                                <w:bCs/>
                                <w:kern w:val="1"/>
                                <w:sz w:val="18"/>
                                <w:szCs w:val="18"/>
                              </w:rPr>
                              <w:t>94225 Charenton-le-Pont cedex</w:t>
                            </w:r>
                          </w:p>
                          <w:p w14:paraId="759E03FD" w14:textId="77777777" w:rsidR="00EF7E34" w:rsidRPr="00FC12D9" w:rsidRDefault="00ED7D86" w:rsidP="00FC12D9">
                            <w:pPr>
                              <w:widowControl w:val="0"/>
                              <w:suppressLineNumbers/>
                              <w:tabs>
                                <w:tab w:val="center" w:pos="4818"/>
                                <w:tab w:val="right" w:pos="9637"/>
                              </w:tabs>
                              <w:suppressAutoHyphens/>
                              <w:autoSpaceDE w:val="0"/>
                              <w:spacing w:after="0" w:line="360" w:lineRule="auto"/>
                              <w:jc w:val="center"/>
                              <w:rPr>
                                <w:rFonts w:ascii="Times New Roman" w:eastAsia="Lucida Sans Unicode" w:hAnsi="Times New Roman" w:cs="Times New Roman"/>
                                <w:kern w:val="1"/>
                                <w:sz w:val="18"/>
                                <w:szCs w:val="18"/>
                              </w:rPr>
                            </w:pPr>
                            <w:hyperlink r:id="rId11" w:history="1">
                              <w:r w:rsidR="00EF7E34" w:rsidRPr="00FC12D9">
                                <w:rPr>
                                  <w:rFonts w:ascii="Arial" w:eastAsia="Lucida Sans Unicode" w:hAnsi="Arial" w:cs="Times New Roman"/>
                                  <w:color w:val="000080"/>
                                  <w:kern w:val="1"/>
                                  <w:sz w:val="18"/>
                                  <w:szCs w:val="18"/>
                                  <w:u w:val="single"/>
                                </w:rPr>
                                <w:t>www.charentonlepont.fr</w:t>
                              </w:r>
                            </w:hyperlink>
                          </w:p>
                          <w:p w14:paraId="4A0BEB62" w14:textId="77777777" w:rsidR="00EF7E34" w:rsidRDefault="00EF7E34" w:rsidP="00FC12D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11CE6" id="_x0000_s1030" type="#_x0000_t202" style="position:absolute;margin-left:186.75pt;margin-top:187.95pt;width:159pt;height:74.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" strokecolor="white [3212]">
                <v:textbox>
                  <w:txbxContent>
                    <w:p w14:paraId="772FC53D" w14:textId="77777777" w:rsidR="00EF7E34" w:rsidRPr="00FC12D9" w:rsidRDefault="00EF7E34" w:rsidP="00FC12D9">
                      <w:pPr>
                        <w:widowControl w:val="0"/>
                        <w:suppressLineNumbers/>
                        <w:tabs>
                          <w:tab w:val="center" w:pos="4818"/>
                          <w:tab w:val="right" w:pos="9637"/>
                        </w:tabs>
                        <w:suppressAutoHyphens/>
                        <w:spacing w:after="0" w:line="240" w:lineRule="auto"/>
                        <w:jc w:val="center"/>
                        <w:rPr>
                          <w:rFonts w:ascii="Arial" w:eastAsia="Lucida Sans Unicode" w:hAnsi="Arial" w:cs="Times New Roman"/>
                          <w:b/>
                          <w:bCs/>
                          <w:kern w:val="1"/>
                          <w:sz w:val="12"/>
                          <w:szCs w:val="12"/>
                        </w:rPr>
                      </w:pPr>
                    </w:p>
                    <w:p w14:paraId="7EAEB6B5" w14:textId="77777777" w:rsidR="00EF7E34" w:rsidRPr="00FC12D9" w:rsidRDefault="00EF7E34" w:rsidP="00FC12D9">
                      <w:pPr>
                        <w:widowControl w:val="0"/>
                        <w:suppressLineNumbers/>
                        <w:tabs>
                          <w:tab w:val="center" w:pos="4818"/>
                          <w:tab w:val="right" w:pos="9637"/>
                        </w:tabs>
                        <w:suppressAutoHyphens/>
                        <w:spacing w:after="0" w:line="240" w:lineRule="auto"/>
                        <w:jc w:val="center"/>
                        <w:rPr>
                          <w:rFonts w:ascii="Arial" w:eastAsia="Lucida Sans Unicode" w:hAnsi="Arial" w:cs="Times New Roman"/>
                          <w:b/>
                          <w:bCs/>
                          <w:kern w:val="1"/>
                          <w:sz w:val="18"/>
                          <w:szCs w:val="18"/>
                        </w:rPr>
                      </w:pPr>
                      <w:r w:rsidRPr="00FC12D9">
                        <w:rPr>
                          <w:rFonts w:ascii="Arial" w:eastAsia="Lucida Sans Unicode" w:hAnsi="Arial" w:cs="Times New Roman"/>
                          <w:b/>
                          <w:bCs/>
                          <w:kern w:val="1"/>
                          <w:sz w:val="18"/>
                          <w:szCs w:val="18"/>
                        </w:rPr>
                        <w:t>Mairie</w:t>
                      </w:r>
                    </w:p>
                    <w:p w14:paraId="0FA44035" w14:textId="77777777" w:rsidR="00EF7E34" w:rsidRPr="00FC12D9" w:rsidRDefault="00EF7E34" w:rsidP="00FC12D9">
                      <w:pPr>
                        <w:widowControl w:val="0"/>
                        <w:suppressLineNumbers/>
                        <w:tabs>
                          <w:tab w:val="center" w:pos="4818"/>
                          <w:tab w:val="right" w:pos="9637"/>
                        </w:tabs>
                        <w:suppressAutoHyphens/>
                        <w:spacing w:after="0" w:line="240" w:lineRule="auto"/>
                        <w:jc w:val="center"/>
                        <w:rPr>
                          <w:rFonts w:ascii="Arial" w:eastAsia="Lucida Sans Unicode" w:hAnsi="Arial" w:cs="Times New Roman"/>
                          <w:b/>
                          <w:bCs/>
                          <w:kern w:val="1"/>
                          <w:sz w:val="18"/>
                          <w:szCs w:val="18"/>
                        </w:rPr>
                      </w:pPr>
                      <w:r w:rsidRPr="00FC12D9">
                        <w:rPr>
                          <w:rFonts w:ascii="Arial" w:eastAsia="Lucida Sans Unicode" w:hAnsi="Arial" w:cs="Times New Roman"/>
                          <w:b/>
                          <w:bCs/>
                          <w:kern w:val="1"/>
                          <w:sz w:val="18"/>
                          <w:szCs w:val="18"/>
                        </w:rPr>
                        <w:t>48, rue de Paris</w:t>
                      </w:r>
                    </w:p>
                    <w:p w14:paraId="2B3FEDDF" w14:textId="77777777" w:rsidR="00EF7E34" w:rsidRPr="00FC12D9" w:rsidRDefault="00EF7E34" w:rsidP="00FC12D9">
                      <w:pPr>
                        <w:widowControl w:val="0"/>
                        <w:suppressLineNumbers/>
                        <w:tabs>
                          <w:tab w:val="center" w:pos="4818"/>
                          <w:tab w:val="right" w:pos="9637"/>
                        </w:tabs>
                        <w:suppressAutoHyphens/>
                        <w:spacing w:after="0" w:line="240" w:lineRule="auto"/>
                        <w:jc w:val="center"/>
                        <w:rPr>
                          <w:rFonts w:ascii="Arial" w:eastAsia="Lucida Sans Unicode" w:hAnsi="Arial" w:cs="Times New Roman"/>
                          <w:b/>
                          <w:bCs/>
                          <w:kern w:val="1"/>
                          <w:sz w:val="18"/>
                          <w:szCs w:val="18"/>
                        </w:rPr>
                      </w:pPr>
                      <w:r w:rsidRPr="00FC12D9">
                        <w:rPr>
                          <w:rFonts w:ascii="Arial" w:eastAsia="Lucida Sans Unicode" w:hAnsi="Arial" w:cs="Times New Roman"/>
                          <w:b/>
                          <w:bCs/>
                          <w:kern w:val="1"/>
                          <w:sz w:val="18"/>
                          <w:szCs w:val="18"/>
                        </w:rPr>
                        <w:t>94225 Charenton-le-Pont cedex</w:t>
                      </w:r>
                    </w:p>
                    <w:p w14:paraId="759E03FD" w14:textId="77777777" w:rsidR="00EF7E34" w:rsidRPr="00FC12D9" w:rsidRDefault="00EF7E34" w:rsidP="00FC12D9">
                      <w:pPr>
                        <w:widowControl w:val="0"/>
                        <w:suppressLineNumbers/>
                        <w:tabs>
                          <w:tab w:val="center" w:pos="4818"/>
                          <w:tab w:val="right" w:pos="9637"/>
                        </w:tabs>
                        <w:suppressAutoHyphens/>
                        <w:autoSpaceDE w:val="0"/>
                        <w:spacing w:after="0" w:line="360" w:lineRule="auto"/>
                        <w:jc w:val="center"/>
                        <w:rPr>
                          <w:rFonts w:ascii="Times New Roman" w:eastAsia="Lucida Sans Unicode" w:hAnsi="Times New Roman" w:cs="Times New Roman"/>
                          <w:kern w:val="1"/>
                          <w:sz w:val="18"/>
                          <w:szCs w:val="18"/>
                        </w:rPr>
                      </w:pPr>
                      <w:hyperlink r:id="rId12" w:history="1">
                        <w:r w:rsidRPr="00FC12D9">
                          <w:rPr>
                            <w:rFonts w:ascii="Arial" w:eastAsia="Lucida Sans Unicode" w:hAnsi="Arial" w:cs="Times New Roman"/>
                            <w:color w:val="000080"/>
                            <w:kern w:val="1"/>
                            <w:sz w:val="18"/>
                            <w:szCs w:val="18"/>
                            <w:u w:val="single"/>
                          </w:rPr>
                          <w:t>www.charentonlepont.fr</w:t>
                        </w:r>
                      </w:hyperlink>
                    </w:p>
                    <w:p w14:paraId="4A0BEB62" w14:textId="77777777" w:rsidR="00EF7E34" w:rsidRDefault="00EF7E34" w:rsidP="00FC12D9">
                      <w:pPr>
                        <w:jc w:val="center"/>
                      </w:pPr>
                    </w:p>
                  </w:txbxContent>
                </v:textbox>
                <w10:wrap type="topAndBottom" anchorx="margin"/>
                <w10:anchorlock/>
              </v:shape>
            </w:pict>
          </mc:Fallback>
        </mc:AlternateContent>
      </w:r>
    </w:p>
    <w:p w14:paraId="08BFEF4F" w14:textId="37546914" w:rsidR="00601CDF" w:rsidRDefault="00601CDF" w:rsidP="00AC0F4B">
      <w:pPr>
        <w:widowControl w:val="0"/>
        <w:suppressAutoHyphens/>
        <w:autoSpaceDE w:val="0"/>
        <w:spacing w:after="0" w:line="360" w:lineRule="auto"/>
        <w:rPr>
          <w:rFonts w:ascii="Bodoni MT" w:hAnsi="Bodoni MT"/>
        </w:rPr>
      </w:pPr>
    </w:p>
    <w:p w14:paraId="464C4D84" w14:textId="77777777" w:rsidR="00601CDF" w:rsidRPr="00601CDF" w:rsidRDefault="00601CDF" w:rsidP="00AC0F4B">
      <w:pPr>
        <w:widowControl w:val="0"/>
        <w:suppressAutoHyphens/>
        <w:autoSpaceDE w:val="0"/>
        <w:spacing w:after="0" w:line="360" w:lineRule="auto"/>
        <w:rPr>
          <w:rFonts w:ascii="Bodoni MT" w:hAnsi="Bodoni MT"/>
        </w:rPr>
      </w:pPr>
    </w:p>
    <w:p w14:paraId="7846940C" w14:textId="77777777" w:rsidR="007F1AB0" w:rsidRPr="00B3177C" w:rsidRDefault="00AC0F4B" w:rsidP="002107B7">
      <w:pPr>
        <w:widowControl w:val="0"/>
        <w:suppressAutoHyphens/>
        <w:autoSpaceDE w:val="0"/>
        <w:spacing w:after="0" w:line="360" w:lineRule="auto"/>
        <w:ind w:left="-284"/>
        <w:jc w:val="center"/>
        <w:rPr>
          <w:rFonts w:ascii="Bodoni MT" w:hAnsi="Bodoni MT"/>
          <w:b/>
          <w:color w:val="8EAADB" w:themeColor="accent1" w:themeTint="99"/>
          <w:sz w:val="32"/>
        </w:rPr>
      </w:pPr>
      <w:r w:rsidRPr="00B3177C">
        <w:rPr>
          <w:rFonts w:ascii="Bodoni MT" w:hAnsi="Bodoni MT"/>
          <w:b/>
          <w:color w:val="8EAADB" w:themeColor="accent1" w:themeTint="99"/>
          <w:sz w:val="32"/>
        </w:rPr>
        <w:t>PIECES A FOURNIR</w:t>
      </w:r>
    </w:p>
    <w:p w14:paraId="5905FC09" w14:textId="34AB99EC" w:rsidR="0024151C" w:rsidRDefault="0024151C" w:rsidP="002107B7">
      <w:pPr>
        <w:widowControl w:val="0"/>
        <w:suppressAutoHyphens/>
        <w:autoSpaceDE w:val="0"/>
        <w:spacing w:after="0" w:line="360" w:lineRule="auto"/>
        <w:ind w:left="-284"/>
        <w:jc w:val="center"/>
        <w:rPr>
          <w:rFonts w:ascii="Bodoni MT" w:hAnsi="Bodoni MT"/>
        </w:rPr>
      </w:pPr>
      <w:r w:rsidRPr="00601CDF">
        <w:rPr>
          <w:rFonts w:ascii="Bodoni MT" w:hAnsi="Bodoni MT"/>
          <w:noProof/>
          <w:lang w:eastAsia="fr-FR"/>
        </w:rPr>
        <mc:AlternateContent>
          <mc:Choice Requires="wps">
            <w:drawing>
              <wp:anchor distT="0" distB="0" distL="114300" distR="114300" simplePos="0" relativeHeight="251644928" behindDoc="0" locked="0" layoutInCell="1" allowOverlap="1" wp14:anchorId="0ED8CC4C" wp14:editId="363CCD66">
                <wp:simplePos x="0" y="0"/>
                <wp:positionH relativeFrom="margin">
                  <wp:align>center</wp:align>
                </wp:positionH>
                <wp:positionV relativeFrom="paragraph">
                  <wp:posOffset>23173</wp:posOffset>
                </wp:positionV>
                <wp:extent cx="6305266" cy="0"/>
                <wp:effectExtent l="0" t="19050" r="19685" b="19050"/>
                <wp:wrapNone/>
                <wp:docPr id="9" name="Connecteur droit 9"/>
                <wp:cNvGraphicFramePr/>
                <a:graphic xmlns:a="http://schemas.openxmlformats.org/drawingml/2006/main">
                  <a:graphicData uri="http://schemas.microsoft.com/office/word/2010/wordprocessingShape">
                    <wps:wsp>
                      <wps:cNvCnPr/>
                      <wps:spPr>
                        <a:xfrm>
                          <a:off x="0" y="0"/>
                          <a:ext cx="6305266" cy="0"/>
                        </a:xfrm>
                        <a:prstGeom prst="line">
                          <a:avLst/>
                        </a:prstGeom>
                        <a:ln w="28575" cap="flat" cmpd="sng" algn="ctr">
                          <a:solidFill>
                            <a:schemeClr val="accent1">
                              <a:lumMod val="40000"/>
                              <a:lumOff val="60000"/>
                            </a:schemeClr>
                          </a:solidFill>
                          <a:prstDash val="sysDot"/>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V relativeFrom="margin">
                  <wp14:pctHeight>0</wp14:pctHeight>
                </wp14:sizeRelV>
              </wp:anchor>
            </w:drawing>
          </mc:Choice>
          <mc:Fallback>
            <w:pict>
              <v:line w14:anchorId="3E479C72" id="Connecteur droit 9" o:spid="_x0000_s1026" style="position:absolute;z-index:2516449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1.8pt" to="49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" strokecolor="#b4c6e7 [1300]" strokeweight="2.25pt">
                <v:stroke dashstyle="1 1"/>
                <w10:wrap anchorx="margin"/>
              </v:line>
            </w:pict>
          </mc:Fallback>
        </mc:AlternateContent>
      </w:r>
    </w:p>
    <w:p w14:paraId="46AA7B0F" w14:textId="2B2909CD" w:rsidR="00AC0F4B" w:rsidRPr="00207972" w:rsidRDefault="0024151C" w:rsidP="0024151C">
      <w:pPr>
        <w:widowControl w:val="0"/>
        <w:suppressAutoHyphens/>
        <w:autoSpaceDE w:val="0"/>
        <w:spacing w:after="0" w:line="360" w:lineRule="auto"/>
        <w:ind w:left="-284"/>
        <w:jc w:val="center"/>
        <w:rPr>
          <w:rFonts w:ascii="Bodoni MT" w:hAnsi="Bodoni MT"/>
          <w:b/>
        </w:rPr>
      </w:pPr>
      <w:r w:rsidRPr="00207972">
        <w:rPr>
          <w:rFonts w:ascii="Bodoni MT" w:hAnsi="Bodoni MT"/>
          <w:b/>
          <w:sz w:val="24"/>
          <w:szCs w:val="24"/>
        </w:rPr>
        <w:t>Pour que votre dossier soit complet il doit être composé des documents suivants</w:t>
      </w:r>
      <w:r w:rsidRPr="00207972">
        <w:rPr>
          <w:rFonts w:ascii="Bodoni MT" w:hAnsi="Bodoni MT"/>
          <w:b/>
        </w:rPr>
        <w:t xml:space="preserve"> : </w:t>
      </w:r>
    </w:p>
    <w:p w14:paraId="6069CC12" w14:textId="55C6BD22" w:rsidR="00207972" w:rsidRDefault="00207972" w:rsidP="0024151C">
      <w:pPr>
        <w:widowControl w:val="0"/>
        <w:suppressAutoHyphens/>
        <w:autoSpaceDE w:val="0"/>
        <w:spacing w:after="0" w:line="360" w:lineRule="auto"/>
        <w:ind w:left="-284"/>
        <w:jc w:val="center"/>
        <w:rPr>
          <w:rFonts w:ascii="Bodoni MT" w:hAnsi="Bodoni MT"/>
        </w:rPr>
      </w:pPr>
    </w:p>
    <w:p w14:paraId="44529F16" w14:textId="77777777" w:rsidR="00207972" w:rsidRPr="00601CDF" w:rsidRDefault="00207972" w:rsidP="0024151C">
      <w:pPr>
        <w:widowControl w:val="0"/>
        <w:suppressAutoHyphens/>
        <w:autoSpaceDE w:val="0"/>
        <w:spacing w:after="0" w:line="360" w:lineRule="auto"/>
        <w:ind w:left="-284"/>
        <w:jc w:val="center"/>
        <w:rPr>
          <w:rFonts w:ascii="Bodoni MT" w:hAnsi="Bodoni MT"/>
        </w:rPr>
      </w:pPr>
    </w:p>
    <w:tbl>
      <w:tblPr>
        <w:tblStyle w:val="Grillemoyenne2-Accent13"/>
        <w:tblW w:w="0" w:type="auto"/>
        <w:tblLook w:val="04A0" w:firstRow="1" w:lastRow="0" w:firstColumn="1" w:lastColumn="0" w:noHBand="0" w:noVBand="1"/>
      </w:tblPr>
      <w:tblGrid>
        <w:gridCol w:w="3261"/>
        <w:gridCol w:w="3685"/>
        <w:gridCol w:w="3402"/>
      </w:tblGrid>
      <w:tr w:rsidR="0024151C" w14:paraId="686C4BF2" w14:textId="77777777" w:rsidTr="0024151C">
        <w:trPr>
          <w:cnfStyle w:val="100000000000" w:firstRow="1" w:lastRow="0" w:firstColumn="0" w:lastColumn="0" w:oddVBand="0" w:evenVBand="0" w:oddHBand="0" w:evenHBand="0" w:firstRowFirstColumn="0" w:firstRowLastColumn="0" w:lastRowFirstColumn="0" w:lastRowLastColumn="0"/>
          <w:trHeight w:val="406"/>
        </w:trPr>
        <w:tc>
          <w:tcPr>
            <w:cnfStyle w:val="001000000100" w:firstRow="0" w:lastRow="0" w:firstColumn="1" w:lastColumn="0" w:oddVBand="0" w:evenVBand="0" w:oddHBand="0" w:evenHBand="0" w:firstRowFirstColumn="1" w:firstRowLastColumn="0" w:lastRowFirstColumn="0" w:lastRowLastColumn="0"/>
            <w:tcW w:w="3261" w:type="dxa"/>
            <w:tcBorders>
              <w:bottom w:val="single" w:sz="4" w:space="0" w:color="44546A" w:themeColor="text2"/>
            </w:tcBorders>
          </w:tcPr>
          <w:p w14:paraId="45E6FF33" w14:textId="77777777" w:rsidR="0024151C" w:rsidRDefault="0024151C" w:rsidP="008B69ED">
            <w:pPr>
              <w:widowControl w:val="0"/>
              <w:suppressAutoHyphens/>
              <w:autoSpaceDE w:val="0"/>
              <w:spacing w:after="0" w:line="360" w:lineRule="auto"/>
              <w:rPr>
                <w:rFonts w:ascii="Bodoni MT" w:hAnsi="Bodoni MT"/>
                <w:sz w:val="24"/>
              </w:rPr>
            </w:pPr>
            <w:bookmarkStart w:id="1" w:name="_Hlk89699746"/>
          </w:p>
        </w:tc>
        <w:tc>
          <w:tcPr>
            <w:tcW w:w="3685" w:type="dxa"/>
          </w:tcPr>
          <w:p w14:paraId="49D91EF8" w14:textId="43BAD11F" w:rsidR="0024151C" w:rsidRDefault="0024151C" w:rsidP="00961B92">
            <w:pPr>
              <w:widowControl w:val="0"/>
              <w:suppressAutoHyphens/>
              <w:autoSpaceDE w:val="0"/>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Bodoni MT" w:hAnsi="Bodoni MT"/>
                <w:sz w:val="24"/>
              </w:rPr>
            </w:pPr>
            <w:r>
              <w:rPr>
                <w:rFonts w:ascii="Bodoni MT" w:hAnsi="Bodoni MT"/>
                <w:sz w:val="24"/>
              </w:rPr>
              <w:t>Pour une première demande</w:t>
            </w:r>
          </w:p>
        </w:tc>
        <w:tc>
          <w:tcPr>
            <w:tcW w:w="3402" w:type="dxa"/>
            <w:tcBorders>
              <w:right w:val="single" w:sz="4" w:space="0" w:color="44546A" w:themeColor="text2"/>
            </w:tcBorders>
          </w:tcPr>
          <w:p w14:paraId="2985E8F6" w14:textId="6D433A87" w:rsidR="0024151C" w:rsidRDefault="0024151C" w:rsidP="00961B92">
            <w:pPr>
              <w:widowControl w:val="0"/>
              <w:suppressAutoHyphens/>
              <w:autoSpaceDE w:val="0"/>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Bodoni MT" w:hAnsi="Bodoni MT"/>
                <w:sz w:val="24"/>
              </w:rPr>
            </w:pPr>
            <w:r>
              <w:rPr>
                <w:rFonts w:ascii="Bodoni MT" w:hAnsi="Bodoni MT"/>
                <w:sz w:val="24"/>
              </w:rPr>
              <w:t>Pour un renouvellement</w:t>
            </w:r>
          </w:p>
        </w:tc>
      </w:tr>
      <w:tr w:rsidR="0024151C" w14:paraId="03D15704" w14:textId="77777777" w:rsidTr="0024151C">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44546A" w:themeColor="text2"/>
              <w:left w:val="single" w:sz="4" w:space="0" w:color="44546A" w:themeColor="text2"/>
              <w:bottom w:val="single" w:sz="4" w:space="0" w:color="44546A" w:themeColor="text2"/>
            </w:tcBorders>
          </w:tcPr>
          <w:p w14:paraId="1DAA72A2" w14:textId="037C94E1" w:rsidR="0024151C" w:rsidRPr="00961B92" w:rsidRDefault="0024151C" w:rsidP="008B69ED">
            <w:pPr>
              <w:widowControl w:val="0"/>
              <w:suppressAutoHyphens/>
              <w:autoSpaceDE w:val="0"/>
              <w:spacing w:after="0" w:line="360" w:lineRule="auto"/>
              <w:rPr>
                <w:rFonts w:ascii="Bodoni MT" w:hAnsi="Bodoni MT"/>
                <w:sz w:val="20"/>
                <w:szCs w:val="20"/>
              </w:rPr>
            </w:pPr>
            <w:r w:rsidRPr="00961B92">
              <w:rPr>
                <w:rFonts w:ascii="Bodoni MT" w:hAnsi="Bodoni MT"/>
                <w:sz w:val="20"/>
                <w:szCs w:val="20"/>
              </w:rPr>
              <w:t>Copie des statuts datés et signés et du règlement intérieur s’il existe</w:t>
            </w:r>
          </w:p>
        </w:tc>
        <w:tc>
          <w:tcPr>
            <w:tcW w:w="3685" w:type="dxa"/>
            <w:vAlign w:val="center"/>
          </w:tcPr>
          <w:p w14:paraId="2EFC8406" w14:textId="30D1775B" w:rsidR="0024151C" w:rsidRPr="00961B92" w:rsidRDefault="0024151C" w:rsidP="00961B92">
            <w:pPr>
              <w:widowControl w:val="0"/>
              <w:suppressAutoHyphens/>
              <w:autoSpaceDE w:val="0"/>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Bodoni MT" w:hAnsi="Bodoni MT"/>
                <w:sz w:val="20"/>
                <w:szCs w:val="20"/>
              </w:rPr>
            </w:pPr>
            <w:r w:rsidRPr="00961B92">
              <w:rPr>
                <w:rFonts w:ascii="Bodoni MT" w:hAnsi="Bodoni MT"/>
                <w:sz w:val="20"/>
                <w:szCs w:val="20"/>
              </w:rPr>
              <w:t>A FOURNIR</w:t>
            </w:r>
          </w:p>
        </w:tc>
        <w:tc>
          <w:tcPr>
            <w:tcW w:w="3402" w:type="dxa"/>
            <w:vAlign w:val="center"/>
          </w:tcPr>
          <w:p w14:paraId="2861A57C" w14:textId="40071F17" w:rsidR="0024151C" w:rsidRPr="00961B92" w:rsidRDefault="0024151C" w:rsidP="00961B92">
            <w:pPr>
              <w:widowControl w:val="0"/>
              <w:suppressAutoHyphens/>
              <w:autoSpaceDE w:val="0"/>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Bodoni MT" w:hAnsi="Bodoni MT"/>
                <w:sz w:val="20"/>
                <w:szCs w:val="20"/>
              </w:rPr>
            </w:pPr>
            <w:r>
              <w:rPr>
                <w:rFonts w:ascii="Bodoni MT" w:hAnsi="Bodoni MT"/>
                <w:sz w:val="20"/>
                <w:szCs w:val="20"/>
              </w:rPr>
              <w:t xml:space="preserve">A fournir seulement si modification </w:t>
            </w:r>
          </w:p>
        </w:tc>
      </w:tr>
      <w:tr w:rsidR="0024151C" w14:paraId="3E2071BC" w14:textId="77777777" w:rsidTr="0024151C">
        <w:trPr>
          <w:trHeight w:val="406"/>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44546A" w:themeColor="text2"/>
              <w:left w:val="single" w:sz="4" w:space="0" w:color="44546A" w:themeColor="text2"/>
              <w:bottom w:val="single" w:sz="4" w:space="0" w:color="44546A" w:themeColor="text2"/>
            </w:tcBorders>
          </w:tcPr>
          <w:p w14:paraId="1103E05D" w14:textId="48CDBB33" w:rsidR="0024151C" w:rsidRPr="00961B92" w:rsidRDefault="0024151C" w:rsidP="008B69ED">
            <w:pPr>
              <w:widowControl w:val="0"/>
              <w:suppressAutoHyphens/>
              <w:autoSpaceDE w:val="0"/>
              <w:spacing w:after="0" w:line="360" w:lineRule="auto"/>
              <w:rPr>
                <w:rFonts w:ascii="Bodoni MT" w:hAnsi="Bodoni MT"/>
                <w:sz w:val="20"/>
                <w:szCs w:val="20"/>
              </w:rPr>
            </w:pPr>
            <w:r w:rsidRPr="00961B92">
              <w:rPr>
                <w:rFonts w:ascii="Bodoni MT" w:hAnsi="Bodoni MT"/>
                <w:sz w:val="20"/>
                <w:szCs w:val="20"/>
              </w:rPr>
              <w:t>Récépissé de déclaration de création en préfecture</w:t>
            </w:r>
          </w:p>
        </w:tc>
        <w:tc>
          <w:tcPr>
            <w:tcW w:w="3685" w:type="dxa"/>
            <w:vAlign w:val="center"/>
          </w:tcPr>
          <w:p w14:paraId="5CC31431" w14:textId="6EDCA922" w:rsidR="0024151C" w:rsidRPr="00961B92" w:rsidRDefault="0024151C" w:rsidP="00961B92">
            <w:pPr>
              <w:widowControl w:val="0"/>
              <w:suppressAutoHyphens/>
              <w:autoSpaceDE w:val="0"/>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Bodoni MT" w:hAnsi="Bodoni MT"/>
                <w:sz w:val="20"/>
                <w:szCs w:val="20"/>
              </w:rPr>
            </w:pPr>
            <w:r w:rsidRPr="00961B92">
              <w:rPr>
                <w:rFonts w:ascii="Bodoni MT" w:hAnsi="Bodoni MT"/>
                <w:sz w:val="20"/>
                <w:szCs w:val="20"/>
              </w:rPr>
              <w:t>A FOURNIR</w:t>
            </w:r>
          </w:p>
        </w:tc>
        <w:tc>
          <w:tcPr>
            <w:tcW w:w="3402" w:type="dxa"/>
            <w:vAlign w:val="center"/>
          </w:tcPr>
          <w:p w14:paraId="42EA95C9" w14:textId="67E9ABA1" w:rsidR="0024151C" w:rsidRPr="00961B92" w:rsidRDefault="0024151C" w:rsidP="00961B92">
            <w:pPr>
              <w:widowControl w:val="0"/>
              <w:suppressAutoHyphens/>
              <w:autoSpaceDE w:val="0"/>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Bodoni MT" w:hAnsi="Bodoni MT"/>
                <w:sz w:val="20"/>
                <w:szCs w:val="20"/>
              </w:rPr>
            </w:pPr>
            <w:r>
              <w:rPr>
                <w:rFonts w:ascii="Bodoni MT" w:hAnsi="Bodoni MT"/>
                <w:sz w:val="20"/>
                <w:szCs w:val="20"/>
              </w:rPr>
              <w:t xml:space="preserve">Non </w:t>
            </w:r>
          </w:p>
        </w:tc>
      </w:tr>
      <w:tr w:rsidR="0024151C" w14:paraId="10BE3806" w14:textId="77777777" w:rsidTr="0024151C">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44546A" w:themeColor="text2"/>
              <w:left w:val="single" w:sz="4" w:space="0" w:color="44546A" w:themeColor="text2"/>
              <w:bottom w:val="single" w:sz="4" w:space="0" w:color="44546A" w:themeColor="text2"/>
            </w:tcBorders>
          </w:tcPr>
          <w:p w14:paraId="7DB80EC9" w14:textId="67A5D2A1" w:rsidR="0024151C" w:rsidRPr="00961B92" w:rsidRDefault="0024151C" w:rsidP="00961B92">
            <w:pPr>
              <w:pStyle w:val="Paragraphedeliste"/>
              <w:widowControl w:val="0"/>
              <w:suppressAutoHyphens/>
              <w:autoSpaceDE w:val="0"/>
              <w:spacing w:after="0" w:line="360" w:lineRule="auto"/>
              <w:ind w:left="29"/>
              <w:jc w:val="both"/>
              <w:rPr>
                <w:rFonts w:ascii="Bodoni MT" w:hAnsi="Bodoni MT"/>
                <w:sz w:val="20"/>
                <w:szCs w:val="20"/>
              </w:rPr>
            </w:pPr>
            <w:r w:rsidRPr="00961B92">
              <w:rPr>
                <w:rFonts w:ascii="Bodoni MT" w:hAnsi="Bodoni MT"/>
                <w:sz w:val="20"/>
                <w:szCs w:val="20"/>
              </w:rPr>
              <w:t>Récépissé de déclaration en Préfecture</w:t>
            </w:r>
            <w:bookmarkStart w:id="2" w:name="_GoBack"/>
            <w:bookmarkEnd w:id="2"/>
            <w:r w:rsidRPr="00961B92">
              <w:rPr>
                <w:rFonts w:ascii="Bodoni MT" w:hAnsi="Bodoni MT"/>
                <w:sz w:val="20"/>
                <w:szCs w:val="20"/>
              </w:rPr>
              <w:t xml:space="preserve"> de modification de bureau ou de statuts </w:t>
            </w:r>
          </w:p>
        </w:tc>
        <w:tc>
          <w:tcPr>
            <w:tcW w:w="3685" w:type="dxa"/>
            <w:vAlign w:val="center"/>
          </w:tcPr>
          <w:p w14:paraId="191C3EE4" w14:textId="22517DB5" w:rsidR="0024151C" w:rsidRPr="00961B92" w:rsidRDefault="0024151C" w:rsidP="00961B92">
            <w:pPr>
              <w:widowControl w:val="0"/>
              <w:suppressAutoHyphens/>
              <w:autoSpaceDE w:val="0"/>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Bodoni MT" w:hAnsi="Bodoni MT"/>
                <w:sz w:val="20"/>
                <w:szCs w:val="20"/>
              </w:rPr>
            </w:pPr>
            <w:r w:rsidRPr="00961B92">
              <w:rPr>
                <w:rFonts w:ascii="Bodoni MT" w:hAnsi="Bodoni MT"/>
                <w:sz w:val="20"/>
                <w:szCs w:val="20"/>
              </w:rPr>
              <w:t>A FOURNIR</w:t>
            </w:r>
          </w:p>
        </w:tc>
        <w:tc>
          <w:tcPr>
            <w:tcW w:w="3402" w:type="dxa"/>
            <w:vAlign w:val="center"/>
          </w:tcPr>
          <w:p w14:paraId="6BA56CB2" w14:textId="4ADC3A2F" w:rsidR="0024151C" w:rsidRPr="00961B92" w:rsidRDefault="0024151C" w:rsidP="00961B92">
            <w:pPr>
              <w:widowControl w:val="0"/>
              <w:suppressAutoHyphens/>
              <w:autoSpaceDE w:val="0"/>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Bodoni MT" w:hAnsi="Bodoni MT"/>
                <w:sz w:val="20"/>
                <w:szCs w:val="20"/>
              </w:rPr>
            </w:pPr>
            <w:r>
              <w:rPr>
                <w:rFonts w:ascii="Bodoni MT" w:hAnsi="Bodoni MT"/>
                <w:sz w:val="20"/>
                <w:szCs w:val="20"/>
              </w:rPr>
              <w:t>A fournir seulement si modification</w:t>
            </w:r>
          </w:p>
        </w:tc>
      </w:tr>
      <w:tr w:rsidR="0024151C" w14:paraId="336410E5" w14:textId="77777777" w:rsidTr="0024151C">
        <w:trPr>
          <w:trHeight w:val="406"/>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44546A" w:themeColor="text2"/>
              <w:left w:val="single" w:sz="4" w:space="0" w:color="44546A" w:themeColor="text2"/>
              <w:bottom w:val="single" w:sz="4" w:space="0" w:color="44546A" w:themeColor="text2"/>
            </w:tcBorders>
          </w:tcPr>
          <w:p w14:paraId="6C77F793" w14:textId="5581E821" w:rsidR="0024151C" w:rsidRPr="00961B92" w:rsidRDefault="0024151C" w:rsidP="00961B92">
            <w:pPr>
              <w:pStyle w:val="Paragraphedeliste"/>
              <w:widowControl w:val="0"/>
              <w:suppressAutoHyphens/>
              <w:autoSpaceDE w:val="0"/>
              <w:spacing w:after="0" w:line="360" w:lineRule="auto"/>
              <w:ind w:left="-284" w:firstLine="284"/>
              <w:rPr>
                <w:rFonts w:ascii="Bodoni MT" w:hAnsi="Bodoni MT"/>
                <w:sz w:val="20"/>
                <w:szCs w:val="20"/>
              </w:rPr>
            </w:pPr>
            <w:r w:rsidRPr="00961B92">
              <w:rPr>
                <w:rFonts w:ascii="Bodoni MT" w:hAnsi="Bodoni MT"/>
                <w:sz w:val="20"/>
                <w:szCs w:val="20"/>
              </w:rPr>
              <w:t>Attestation d'assurance</w:t>
            </w:r>
          </w:p>
        </w:tc>
        <w:tc>
          <w:tcPr>
            <w:tcW w:w="3685" w:type="dxa"/>
            <w:vAlign w:val="center"/>
          </w:tcPr>
          <w:p w14:paraId="5161A17C" w14:textId="4103AB05" w:rsidR="0024151C" w:rsidRPr="00961B92" w:rsidRDefault="0024151C" w:rsidP="00961B92">
            <w:pPr>
              <w:widowControl w:val="0"/>
              <w:suppressAutoHyphens/>
              <w:autoSpaceDE w:val="0"/>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Bodoni MT" w:hAnsi="Bodoni MT"/>
                <w:sz w:val="20"/>
                <w:szCs w:val="20"/>
              </w:rPr>
            </w:pPr>
            <w:r w:rsidRPr="00961B92">
              <w:rPr>
                <w:rFonts w:ascii="Bodoni MT" w:hAnsi="Bodoni MT"/>
                <w:sz w:val="20"/>
                <w:szCs w:val="20"/>
              </w:rPr>
              <w:t>A FOURNIR</w:t>
            </w:r>
          </w:p>
        </w:tc>
        <w:tc>
          <w:tcPr>
            <w:tcW w:w="3402" w:type="dxa"/>
            <w:vAlign w:val="center"/>
          </w:tcPr>
          <w:p w14:paraId="297CFF38" w14:textId="44C4A9AB" w:rsidR="0024151C" w:rsidRPr="00961B92" w:rsidRDefault="0024151C" w:rsidP="00961B92">
            <w:pPr>
              <w:widowControl w:val="0"/>
              <w:suppressAutoHyphens/>
              <w:autoSpaceDE w:val="0"/>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Bodoni MT" w:hAnsi="Bodoni MT"/>
                <w:sz w:val="20"/>
                <w:szCs w:val="20"/>
              </w:rPr>
            </w:pPr>
            <w:r w:rsidRPr="00961B92">
              <w:rPr>
                <w:rFonts w:ascii="Bodoni MT" w:hAnsi="Bodoni MT"/>
                <w:sz w:val="20"/>
                <w:szCs w:val="20"/>
              </w:rPr>
              <w:t>A FOURNIR</w:t>
            </w:r>
          </w:p>
        </w:tc>
      </w:tr>
      <w:tr w:rsidR="0024151C" w14:paraId="4046DA43" w14:textId="77777777" w:rsidTr="0024151C">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44546A" w:themeColor="text2"/>
              <w:left w:val="single" w:sz="4" w:space="0" w:color="44546A" w:themeColor="text2"/>
              <w:bottom w:val="single" w:sz="4" w:space="0" w:color="44546A" w:themeColor="text2"/>
            </w:tcBorders>
          </w:tcPr>
          <w:p w14:paraId="20E9035A" w14:textId="53EB6BD1" w:rsidR="0024151C" w:rsidRPr="00961B92" w:rsidRDefault="0024151C" w:rsidP="00961B92">
            <w:pPr>
              <w:widowControl w:val="0"/>
              <w:suppressAutoHyphens/>
              <w:autoSpaceDE w:val="0"/>
              <w:spacing w:after="0" w:line="360" w:lineRule="auto"/>
              <w:rPr>
                <w:rFonts w:ascii="Bodoni MT" w:hAnsi="Bodoni MT"/>
                <w:sz w:val="20"/>
                <w:szCs w:val="20"/>
              </w:rPr>
            </w:pPr>
            <w:r w:rsidRPr="00961B92">
              <w:rPr>
                <w:rFonts w:ascii="Bodoni MT" w:hAnsi="Bodoni MT"/>
                <w:sz w:val="20"/>
                <w:szCs w:val="20"/>
              </w:rPr>
              <w:t>Compte rendu de la dernière assemblée générale</w:t>
            </w:r>
          </w:p>
        </w:tc>
        <w:tc>
          <w:tcPr>
            <w:tcW w:w="3685" w:type="dxa"/>
            <w:vAlign w:val="center"/>
          </w:tcPr>
          <w:p w14:paraId="2632453A" w14:textId="73B311CD" w:rsidR="0024151C" w:rsidRPr="00961B92" w:rsidRDefault="0024151C" w:rsidP="00961B92">
            <w:pPr>
              <w:widowControl w:val="0"/>
              <w:suppressAutoHyphens/>
              <w:autoSpaceDE w:val="0"/>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Bodoni MT" w:hAnsi="Bodoni MT"/>
                <w:sz w:val="20"/>
                <w:szCs w:val="20"/>
              </w:rPr>
            </w:pPr>
            <w:r w:rsidRPr="00961B92">
              <w:rPr>
                <w:rFonts w:ascii="Bodoni MT" w:hAnsi="Bodoni MT"/>
                <w:sz w:val="20"/>
                <w:szCs w:val="20"/>
              </w:rPr>
              <w:t>A FOURNIR</w:t>
            </w:r>
          </w:p>
        </w:tc>
        <w:tc>
          <w:tcPr>
            <w:tcW w:w="3402" w:type="dxa"/>
            <w:vAlign w:val="center"/>
          </w:tcPr>
          <w:p w14:paraId="71967804" w14:textId="37BEE12E" w:rsidR="0024151C" w:rsidRPr="00961B92" w:rsidRDefault="0024151C" w:rsidP="00961B92">
            <w:pPr>
              <w:widowControl w:val="0"/>
              <w:suppressAutoHyphens/>
              <w:autoSpaceDE w:val="0"/>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Bodoni MT" w:hAnsi="Bodoni MT"/>
                <w:sz w:val="20"/>
                <w:szCs w:val="20"/>
              </w:rPr>
            </w:pPr>
            <w:r w:rsidRPr="00961B92">
              <w:rPr>
                <w:rFonts w:ascii="Bodoni MT" w:hAnsi="Bodoni MT"/>
                <w:sz w:val="20"/>
                <w:szCs w:val="20"/>
              </w:rPr>
              <w:t>A FOURNIR</w:t>
            </w:r>
          </w:p>
        </w:tc>
      </w:tr>
      <w:tr w:rsidR="0024151C" w14:paraId="2F3FFD27" w14:textId="77777777" w:rsidTr="0024151C">
        <w:trPr>
          <w:trHeight w:val="418"/>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44546A" w:themeColor="text2"/>
              <w:left w:val="single" w:sz="4" w:space="0" w:color="44546A" w:themeColor="text2"/>
              <w:bottom w:val="single" w:sz="4" w:space="0" w:color="44546A" w:themeColor="text2"/>
            </w:tcBorders>
          </w:tcPr>
          <w:p w14:paraId="79301DE5" w14:textId="4FD5BB5E" w:rsidR="0024151C" w:rsidRPr="00961B92" w:rsidRDefault="0024151C" w:rsidP="00961B92">
            <w:pPr>
              <w:pStyle w:val="Paragraphedeliste"/>
              <w:widowControl w:val="0"/>
              <w:suppressAutoHyphens/>
              <w:autoSpaceDE w:val="0"/>
              <w:spacing w:after="0" w:line="360" w:lineRule="auto"/>
              <w:ind w:left="-284" w:firstLine="284"/>
              <w:rPr>
                <w:rFonts w:ascii="Bodoni MT" w:hAnsi="Bodoni MT"/>
                <w:sz w:val="20"/>
                <w:szCs w:val="20"/>
              </w:rPr>
            </w:pPr>
            <w:r w:rsidRPr="00961B92">
              <w:rPr>
                <w:rFonts w:ascii="Bodoni MT" w:hAnsi="Bodoni MT"/>
                <w:sz w:val="20"/>
                <w:szCs w:val="20"/>
              </w:rPr>
              <w:t xml:space="preserve">Relevé d'identité bancaire </w:t>
            </w:r>
          </w:p>
        </w:tc>
        <w:tc>
          <w:tcPr>
            <w:tcW w:w="3685" w:type="dxa"/>
            <w:vAlign w:val="center"/>
          </w:tcPr>
          <w:p w14:paraId="45F7C710" w14:textId="47ADF091" w:rsidR="0024151C" w:rsidRPr="00961B92" w:rsidRDefault="0024151C" w:rsidP="00961B92">
            <w:pPr>
              <w:widowControl w:val="0"/>
              <w:suppressAutoHyphens/>
              <w:autoSpaceDE w:val="0"/>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Bodoni MT" w:hAnsi="Bodoni MT"/>
                <w:sz w:val="20"/>
                <w:szCs w:val="20"/>
              </w:rPr>
            </w:pPr>
            <w:r w:rsidRPr="00961B92">
              <w:rPr>
                <w:rFonts w:ascii="Bodoni MT" w:hAnsi="Bodoni MT"/>
                <w:sz w:val="20"/>
                <w:szCs w:val="20"/>
              </w:rPr>
              <w:t>A FOURNIR</w:t>
            </w:r>
          </w:p>
        </w:tc>
        <w:tc>
          <w:tcPr>
            <w:tcW w:w="3402" w:type="dxa"/>
            <w:vAlign w:val="center"/>
          </w:tcPr>
          <w:p w14:paraId="4D9C87CE" w14:textId="76F2D6A5" w:rsidR="0024151C" w:rsidRPr="00961B92" w:rsidRDefault="0024151C" w:rsidP="00961B92">
            <w:pPr>
              <w:widowControl w:val="0"/>
              <w:suppressAutoHyphens/>
              <w:autoSpaceDE w:val="0"/>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Bodoni MT" w:hAnsi="Bodoni MT"/>
                <w:sz w:val="20"/>
                <w:szCs w:val="20"/>
              </w:rPr>
            </w:pPr>
            <w:r w:rsidRPr="00961B92">
              <w:rPr>
                <w:rFonts w:ascii="Bodoni MT" w:hAnsi="Bodoni MT"/>
                <w:sz w:val="20"/>
                <w:szCs w:val="20"/>
              </w:rPr>
              <w:t>A FOURNIR</w:t>
            </w:r>
          </w:p>
        </w:tc>
      </w:tr>
      <w:tr w:rsidR="00961B92" w14:paraId="74BD6B06" w14:textId="77777777" w:rsidTr="0024151C">
        <w:trPr>
          <w:gridAfter w:val="2"/>
          <w:cnfStyle w:val="000000100000" w:firstRow="0" w:lastRow="0" w:firstColumn="0" w:lastColumn="0" w:oddVBand="0" w:evenVBand="0" w:oddHBand="1" w:evenHBand="0" w:firstRowFirstColumn="0" w:firstRowLastColumn="0" w:lastRowFirstColumn="0" w:lastRowLastColumn="0"/>
          <w:wAfter w:w="7087" w:type="dxa"/>
          <w:trHeight w:val="394"/>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44546A" w:themeColor="text2"/>
            </w:tcBorders>
          </w:tcPr>
          <w:p w14:paraId="44DF8128" w14:textId="77777777" w:rsidR="00961B92" w:rsidRDefault="00961B92" w:rsidP="00961B92">
            <w:pPr>
              <w:widowControl w:val="0"/>
              <w:suppressAutoHyphens/>
              <w:autoSpaceDE w:val="0"/>
              <w:spacing w:after="0" w:line="360" w:lineRule="auto"/>
              <w:rPr>
                <w:rFonts w:ascii="Bodoni MT" w:hAnsi="Bodoni MT"/>
                <w:sz w:val="24"/>
              </w:rPr>
            </w:pPr>
          </w:p>
        </w:tc>
      </w:tr>
      <w:bookmarkEnd w:id="1"/>
    </w:tbl>
    <w:p w14:paraId="067CB9FC" w14:textId="77777777" w:rsidR="00AC0F4B" w:rsidRPr="00A33528" w:rsidRDefault="00AC0F4B" w:rsidP="00961B92">
      <w:pPr>
        <w:widowControl w:val="0"/>
        <w:tabs>
          <w:tab w:val="left" w:pos="3872"/>
        </w:tabs>
        <w:suppressAutoHyphens/>
        <w:autoSpaceDE w:val="0"/>
        <w:spacing w:after="0" w:line="360" w:lineRule="auto"/>
        <w:jc w:val="both"/>
        <w:rPr>
          <w:rFonts w:ascii="Bodoni MT" w:hAnsi="Bodoni MT"/>
          <w:sz w:val="2"/>
        </w:rPr>
      </w:pPr>
    </w:p>
    <w:p w14:paraId="6DDADD3B" w14:textId="4E344AAD" w:rsidR="00961B92" w:rsidRDefault="00AC0F4B" w:rsidP="00A33528">
      <w:pPr>
        <w:widowControl w:val="0"/>
        <w:tabs>
          <w:tab w:val="left" w:pos="3872"/>
        </w:tabs>
        <w:suppressAutoHyphens/>
        <w:autoSpaceDE w:val="0"/>
        <w:spacing w:after="0" w:line="360" w:lineRule="auto"/>
        <w:ind w:left="-284"/>
        <w:jc w:val="center"/>
        <w:rPr>
          <w:rFonts w:ascii="Bodoni MT" w:hAnsi="Bodoni MT"/>
          <w:b/>
          <w:color w:val="8EAADB" w:themeColor="accent1" w:themeTint="99"/>
          <w:sz w:val="32"/>
        </w:rPr>
      </w:pPr>
      <w:r w:rsidRPr="00B3177C">
        <w:rPr>
          <w:rFonts w:ascii="Bodoni MT" w:hAnsi="Bodoni MT"/>
          <w:b/>
          <w:noProof/>
          <w:color w:val="8EAADB" w:themeColor="accent1" w:themeTint="99"/>
          <w:sz w:val="32"/>
          <w:lang w:eastAsia="fr-FR"/>
        </w:rPr>
        <w:drawing>
          <wp:anchor distT="0" distB="0" distL="114300" distR="114300" simplePos="0" relativeHeight="251645952" behindDoc="0" locked="0" layoutInCell="1" allowOverlap="1" wp14:anchorId="6FF4F156" wp14:editId="3263EAC1">
            <wp:simplePos x="0" y="0"/>
            <wp:positionH relativeFrom="margin">
              <wp:posOffset>254635</wp:posOffset>
            </wp:positionH>
            <wp:positionV relativeFrom="paragraph">
              <wp:posOffset>274617</wp:posOffset>
            </wp:positionV>
            <wp:extent cx="6322060" cy="30480"/>
            <wp:effectExtent l="0" t="0" r="2540" b="7620"/>
            <wp:wrapThrough wrapText="bothSides">
              <wp:wrapPolygon edited="0">
                <wp:start x="0" y="0"/>
                <wp:lineTo x="0" y="13500"/>
                <wp:lineTo x="21544" y="13500"/>
                <wp:lineTo x="21544" y="0"/>
                <wp:lineTo x="0"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22060" cy="30480"/>
                    </a:xfrm>
                    <a:prstGeom prst="rect">
                      <a:avLst/>
                    </a:prstGeom>
                    <a:noFill/>
                  </pic:spPr>
                </pic:pic>
              </a:graphicData>
            </a:graphic>
          </wp:anchor>
        </w:drawing>
      </w:r>
      <w:r w:rsidRPr="00B3177C">
        <w:rPr>
          <w:rFonts w:ascii="Bodoni MT" w:hAnsi="Bodoni MT"/>
          <w:b/>
          <w:color w:val="8EAADB" w:themeColor="accent1" w:themeTint="99"/>
          <w:sz w:val="32"/>
        </w:rPr>
        <w:t>INFORMATIONS PRATIQUES</w:t>
      </w:r>
    </w:p>
    <w:p w14:paraId="4721A7F0" w14:textId="77777777" w:rsidR="00A33528" w:rsidRPr="00A33528" w:rsidRDefault="00A33528" w:rsidP="00A33528">
      <w:pPr>
        <w:widowControl w:val="0"/>
        <w:tabs>
          <w:tab w:val="left" w:pos="3872"/>
        </w:tabs>
        <w:suppressAutoHyphens/>
        <w:autoSpaceDE w:val="0"/>
        <w:spacing w:after="0" w:line="360" w:lineRule="auto"/>
        <w:ind w:left="-284"/>
        <w:jc w:val="center"/>
        <w:rPr>
          <w:rFonts w:ascii="Bodoni MT" w:hAnsi="Bodoni MT"/>
          <w:b/>
          <w:color w:val="8EAADB" w:themeColor="accent1" w:themeTint="99"/>
          <w:sz w:val="8"/>
        </w:rPr>
      </w:pPr>
    </w:p>
    <w:tbl>
      <w:tblPr>
        <w:tblStyle w:val="Grillemoyenne2-Accent13"/>
        <w:tblW w:w="0" w:type="auto"/>
        <w:tblLook w:val="04A0" w:firstRow="1" w:lastRow="0" w:firstColumn="1" w:lastColumn="0" w:noHBand="0" w:noVBand="1"/>
      </w:tblPr>
      <w:tblGrid>
        <w:gridCol w:w="1985"/>
        <w:gridCol w:w="5180"/>
        <w:gridCol w:w="3582"/>
      </w:tblGrid>
      <w:tr w:rsidR="00961B92" w14:paraId="7F25B3DE" w14:textId="77777777" w:rsidTr="004F4D3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5"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67DD8435" w14:textId="58E1F830" w:rsidR="00961B92" w:rsidRPr="00A33528" w:rsidRDefault="00EB2CCB" w:rsidP="00C727AE">
            <w:pPr>
              <w:widowControl w:val="0"/>
              <w:suppressAutoHyphens/>
              <w:autoSpaceDE w:val="0"/>
              <w:spacing w:after="0" w:line="480" w:lineRule="auto"/>
              <w:jc w:val="both"/>
              <w:rPr>
                <w:rFonts w:ascii="Bodoni MT" w:hAnsi="Bodoni MT"/>
                <w:b w:val="0"/>
                <w:sz w:val="24"/>
              </w:rPr>
            </w:pPr>
            <w:r w:rsidRPr="00A33528">
              <w:rPr>
                <w:rFonts w:ascii="Bodoni MT" w:hAnsi="Bodoni MT"/>
                <w:b w:val="0"/>
                <w:sz w:val="24"/>
              </w:rPr>
              <w:t>Page 3</w:t>
            </w:r>
            <w:r w:rsidR="0032561E">
              <w:rPr>
                <w:rFonts w:ascii="Bodoni MT" w:hAnsi="Bodoni MT"/>
                <w:b w:val="0"/>
                <w:sz w:val="24"/>
              </w:rPr>
              <w:t xml:space="preserve"> : </w:t>
            </w:r>
          </w:p>
        </w:tc>
        <w:tc>
          <w:tcPr>
            <w:tcW w:w="5180" w:type="dxa"/>
            <w:tcBorders>
              <w:left w:val="single" w:sz="4" w:space="0" w:color="44546A" w:themeColor="text2"/>
            </w:tcBorders>
          </w:tcPr>
          <w:p w14:paraId="3825D858" w14:textId="3E12722F" w:rsidR="00961B92" w:rsidRPr="00A33528" w:rsidRDefault="00EB2CCB" w:rsidP="00EB2CCB">
            <w:pPr>
              <w:widowControl w:val="0"/>
              <w:suppressAutoHyphens/>
              <w:autoSpaceDE w:val="0"/>
              <w:spacing w:after="0"/>
              <w:jc w:val="both"/>
              <w:cnfStyle w:val="100000000000" w:firstRow="1" w:lastRow="0" w:firstColumn="0" w:lastColumn="0" w:oddVBand="0" w:evenVBand="0" w:oddHBand="0" w:evenHBand="0" w:firstRowFirstColumn="0" w:firstRowLastColumn="0" w:lastRowFirstColumn="0" w:lastRowLastColumn="0"/>
              <w:rPr>
                <w:rFonts w:ascii="Bodoni MT" w:hAnsi="Bodoni MT"/>
                <w:b w:val="0"/>
                <w:sz w:val="24"/>
              </w:rPr>
            </w:pPr>
            <w:r w:rsidRPr="00A33528">
              <w:rPr>
                <w:rFonts w:ascii="Bodoni MT" w:hAnsi="Bodoni MT"/>
                <w:b w:val="0"/>
                <w:sz w:val="24"/>
              </w:rPr>
              <w:t>Fiche relative aux activités de l'association en 202</w:t>
            </w:r>
            <w:r w:rsidR="00FA54CF">
              <w:rPr>
                <w:rFonts w:ascii="Bodoni MT" w:hAnsi="Bodoni MT"/>
                <w:b w:val="0"/>
                <w:sz w:val="24"/>
              </w:rPr>
              <w:t>4</w:t>
            </w:r>
            <w:r w:rsidRPr="00A33528">
              <w:rPr>
                <w:rFonts w:ascii="Bodoni MT" w:hAnsi="Bodoni MT"/>
                <w:b w:val="0"/>
                <w:sz w:val="24"/>
              </w:rPr>
              <w:t xml:space="preserve"> et aux activités prévues en 202</w:t>
            </w:r>
            <w:r w:rsidR="00FA54CF">
              <w:rPr>
                <w:rFonts w:ascii="Bodoni MT" w:hAnsi="Bodoni MT"/>
                <w:b w:val="0"/>
                <w:sz w:val="24"/>
              </w:rPr>
              <w:t>5</w:t>
            </w:r>
          </w:p>
        </w:tc>
        <w:tc>
          <w:tcPr>
            <w:tcW w:w="3582" w:type="dxa"/>
          </w:tcPr>
          <w:p w14:paraId="1EE981CF" w14:textId="33431E14" w:rsidR="00961B92" w:rsidRPr="00A33528" w:rsidRDefault="00A33528" w:rsidP="00C727AE">
            <w:pPr>
              <w:widowControl w:val="0"/>
              <w:suppressAutoHyphens/>
              <w:autoSpaceDE w:val="0"/>
              <w:spacing w:after="0" w:line="480" w:lineRule="auto"/>
              <w:jc w:val="both"/>
              <w:cnfStyle w:val="100000000000" w:firstRow="1" w:lastRow="0" w:firstColumn="0" w:lastColumn="0" w:oddVBand="0" w:evenVBand="0" w:oddHBand="0" w:evenHBand="0" w:firstRowFirstColumn="0" w:firstRowLastColumn="0" w:lastRowFirstColumn="0" w:lastRowLastColumn="0"/>
              <w:rPr>
                <w:rFonts w:ascii="Bodoni MT" w:hAnsi="Bodoni MT"/>
                <w:b w:val="0"/>
                <w:sz w:val="24"/>
              </w:rPr>
            </w:pPr>
            <w:r w:rsidRPr="00A33528">
              <w:rPr>
                <w:rFonts w:ascii="Bodoni MT" w:hAnsi="Bodoni MT"/>
                <w:b w:val="0"/>
                <w:sz w:val="24"/>
              </w:rPr>
              <w:t xml:space="preserve">A remplir </w:t>
            </w:r>
          </w:p>
        </w:tc>
      </w:tr>
      <w:tr w:rsidR="004F4D3F" w14:paraId="09C9580B" w14:textId="77777777" w:rsidTr="004F4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1EECA3B9" w14:textId="364E8343" w:rsidR="004F4D3F" w:rsidRPr="007B2056" w:rsidRDefault="004F4D3F" w:rsidP="00C727AE">
            <w:pPr>
              <w:widowControl w:val="0"/>
              <w:suppressAutoHyphens/>
              <w:autoSpaceDE w:val="0"/>
              <w:spacing w:after="0" w:line="480" w:lineRule="auto"/>
              <w:jc w:val="both"/>
              <w:rPr>
                <w:rFonts w:ascii="Bodoni MT" w:hAnsi="Bodoni MT"/>
                <w:b w:val="0"/>
                <w:sz w:val="24"/>
              </w:rPr>
            </w:pPr>
            <w:r w:rsidRPr="00A33528">
              <w:rPr>
                <w:rFonts w:ascii="Bodoni MT" w:hAnsi="Bodoni MT"/>
                <w:b w:val="0"/>
                <w:sz w:val="24"/>
              </w:rPr>
              <w:t>Page</w:t>
            </w:r>
            <w:r>
              <w:rPr>
                <w:rFonts w:ascii="Bodoni MT" w:hAnsi="Bodoni MT"/>
                <w:b w:val="0"/>
                <w:sz w:val="24"/>
              </w:rPr>
              <w:t>s 4 et 5 :</w:t>
            </w:r>
          </w:p>
        </w:tc>
        <w:tc>
          <w:tcPr>
            <w:tcW w:w="5180" w:type="dxa"/>
            <w:tcBorders>
              <w:left w:val="single" w:sz="4" w:space="0" w:color="44546A" w:themeColor="text2"/>
            </w:tcBorders>
          </w:tcPr>
          <w:p w14:paraId="7751C0AD" w14:textId="34D5CE5D" w:rsidR="004F4D3F" w:rsidRDefault="004F4D3F" w:rsidP="00C727AE">
            <w:pPr>
              <w:widowControl w:val="0"/>
              <w:suppressAutoHyphens/>
              <w:autoSpaceDE w:val="0"/>
              <w:spacing w:after="0" w:line="480" w:lineRule="auto"/>
              <w:jc w:val="both"/>
              <w:cnfStyle w:val="000000100000" w:firstRow="0" w:lastRow="0" w:firstColumn="0" w:lastColumn="0" w:oddVBand="0" w:evenVBand="0" w:oddHBand="1" w:evenHBand="0" w:firstRowFirstColumn="0" w:firstRowLastColumn="0" w:lastRowFirstColumn="0" w:lastRowLastColumn="0"/>
              <w:rPr>
                <w:rFonts w:ascii="Bodoni MT" w:hAnsi="Bodoni MT"/>
                <w:sz w:val="24"/>
              </w:rPr>
            </w:pPr>
            <w:r>
              <w:rPr>
                <w:rFonts w:ascii="Bodoni MT" w:hAnsi="Bodoni MT"/>
                <w:sz w:val="24"/>
              </w:rPr>
              <w:t xml:space="preserve">Fiches de renseignements sur l’association </w:t>
            </w:r>
          </w:p>
        </w:tc>
        <w:tc>
          <w:tcPr>
            <w:tcW w:w="3582" w:type="dxa"/>
          </w:tcPr>
          <w:p w14:paraId="1659B033" w14:textId="7353994D" w:rsidR="004F4D3F" w:rsidRDefault="004F4D3F" w:rsidP="00C727AE">
            <w:pPr>
              <w:widowControl w:val="0"/>
              <w:suppressAutoHyphens/>
              <w:autoSpaceDE w:val="0"/>
              <w:spacing w:after="0" w:line="480" w:lineRule="auto"/>
              <w:jc w:val="both"/>
              <w:cnfStyle w:val="000000100000" w:firstRow="0" w:lastRow="0" w:firstColumn="0" w:lastColumn="0" w:oddVBand="0" w:evenVBand="0" w:oddHBand="1" w:evenHBand="0" w:firstRowFirstColumn="0" w:firstRowLastColumn="0" w:lastRowFirstColumn="0" w:lastRowLastColumn="0"/>
              <w:rPr>
                <w:rFonts w:ascii="Bodoni MT" w:hAnsi="Bodoni MT"/>
                <w:sz w:val="24"/>
              </w:rPr>
            </w:pPr>
            <w:r>
              <w:rPr>
                <w:rFonts w:ascii="Bodoni MT" w:hAnsi="Bodoni MT"/>
                <w:sz w:val="24"/>
              </w:rPr>
              <w:t>A remplir</w:t>
            </w:r>
          </w:p>
        </w:tc>
      </w:tr>
      <w:tr w:rsidR="00961B92" w14:paraId="6C6F5EE7" w14:textId="77777777" w:rsidTr="004F4D3F">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51F035AA" w14:textId="32A93F19" w:rsidR="00961B92" w:rsidRDefault="00A33528" w:rsidP="00C727AE">
            <w:pPr>
              <w:widowControl w:val="0"/>
              <w:suppressAutoHyphens/>
              <w:autoSpaceDE w:val="0"/>
              <w:spacing w:after="0" w:line="480" w:lineRule="auto"/>
              <w:jc w:val="both"/>
              <w:rPr>
                <w:rFonts w:ascii="Bodoni MT" w:hAnsi="Bodoni MT"/>
                <w:sz w:val="24"/>
              </w:rPr>
            </w:pPr>
            <w:r w:rsidRPr="007B2056">
              <w:rPr>
                <w:rFonts w:ascii="Bodoni MT" w:hAnsi="Bodoni MT"/>
                <w:b w:val="0"/>
                <w:sz w:val="24"/>
              </w:rPr>
              <w:t xml:space="preserve">Page </w:t>
            </w:r>
            <w:r w:rsidR="004F4D3F">
              <w:rPr>
                <w:rFonts w:ascii="Bodoni MT" w:hAnsi="Bodoni MT"/>
                <w:b w:val="0"/>
                <w:sz w:val="24"/>
              </w:rPr>
              <w:t>6</w:t>
            </w:r>
            <w:r>
              <w:rPr>
                <w:rFonts w:ascii="Bodoni MT" w:hAnsi="Bodoni MT"/>
                <w:sz w:val="24"/>
              </w:rPr>
              <w:t> :</w:t>
            </w:r>
          </w:p>
        </w:tc>
        <w:tc>
          <w:tcPr>
            <w:tcW w:w="5180" w:type="dxa"/>
            <w:tcBorders>
              <w:left w:val="single" w:sz="4" w:space="0" w:color="44546A" w:themeColor="text2"/>
            </w:tcBorders>
          </w:tcPr>
          <w:p w14:paraId="07478BC2" w14:textId="4CE1A473" w:rsidR="00961B92" w:rsidRDefault="00A33528" w:rsidP="00C727AE">
            <w:pPr>
              <w:widowControl w:val="0"/>
              <w:suppressAutoHyphens/>
              <w:autoSpaceDE w:val="0"/>
              <w:spacing w:after="0" w:line="480" w:lineRule="auto"/>
              <w:jc w:val="both"/>
              <w:cnfStyle w:val="000000000000" w:firstRow="0" w:lastRow="0" w:firstColumn="0" w:lastColumn="0" w:oddVBand="0" w:evenVBand="0" w:oddHBand="0" w:evenHBand="0" w:firstRowFirstColumn="0" w:firstRowLastColumn="0" w:lastRowFirstColumn="0" w:lastRowLastColumn="0"/>
              <w:rPr>
                <w:rFonts w:ascii="Bodoni MT" w:hAnsi="Bodoni MT"/>
                <w:sz w:val="24"/>
              </w:rPr>
            </w:pPr>
            <w:r>
              <w:rPr>
                <w:rFonts w:ascii="Bodoni MT" w:hAnsi="Bodoni MT"/>
                <w:sz w:val="24"/>
              </w:rPr>
              <w:t>Renseignements sur les adhérents au 31/12/202</w:t>
            </w:r>
            <w:r w:rsidR="00FA54CF">
              <w:rPr>
                <w:rFonts w:ascii="Bodoni MT" w:hAnsi="Bodoni MT"/>
                <w:sz w:val="24"/>
              </w:rPr>
              <w:t>4</w:t>
            </w:r>
          </w:p>
        </w:tc>
        <w:tc>
          <w:tcPr>
            <w:tcW w:w="3582" w:type="dxa"/>
          </w:tcPr>
          <w:p w14:paraId="5EC95283" w14:textId="1CEF43A3" w:rsidR="00961B92" w:rsidRDefault="00A33528" w:rsidP="00C727AE">
            <w:pPr>
              <w:widowControl w:val="0"/>
              <w:suppressAutoHyphens/>
              <w:autoSpaceDE w:val="0"/>
              <w:spacing w:after="0" w:line="480" w:lineRule="auto"/>
              <w:jc w:val="both"/>
              <w:cnfStyle w:val="000000000000" w:firstRow="0" w:lastRow="0" w:firstColumn="0" w:lastColumn="0" w:oddVBand="0" w:evenVBand="0" w:oddHBand="0" w:evenHBand="0" w:firstRowFirstColumn="0" w:firstRowLastColumn="0" w:lastRowFirstColumn="0" w:lastRowLastColumn="0"/>
              <w:rPr>
                <w:rFonts w:ascii="Bodoni MT" w:hAnsi="Bodoni MT"/>
                <w:sz w:val="24"/>
              </w:rPr>
            </w:pPr>
            <w:r>
              <w:rPr>
                <w:rFonts w:ascii="Bodoni MT" w:hAnsi="Bodoni MT"/>
                <w:sz w:val="24"/>
              </w:rPr>
              <w:t xml:space="preserve">A remplir </w:t>
            </w:r>
          </w:p>
        </w:tc>
      </w:tr>
      <w:tr w:rsidR="00961B92" w14:paraId="4B061CBE" w14:textId="77777777" w:rsidTr="004F4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798B2AA" w14:textId="6BE61F16" w:rsidR="00961B92" w:rsidRDefault="00A33528" w:rsidP="00C727AE">
            <w:pPr>
              <w:widowControl w:val="0"/>
              <w:suppressAutoHyphens/>
              <w:autoSpaceDE w:val="0"/>
              <w:spacing w:after="0" w:line="480" w:lineRule="auto"/>
              <w:jc w:val="both"/>
              <w:rPr>
                <w:rFonts w:ascii="Bodoni MT" w:hAnsi="Bodoni MT"/>
                <w:sz w:val="24"/>
              </w:rPr>
            </w:pPr>
            <w:r w:rsidRPr="007B2056">
              <w:rPr>
                <w:rFonts w:ascii="Bodoni MT" w:hAnsi="Bodoni MT"/>
                <w:b w:val="0"/>
                <w:sz w:val="24"/>
              </w:rPr>
              <w:t xml:space="preserve">Page </w:t>
            </w:r>
            <w:r w:rsidR="004F4D3F">
              <w:rPr>
                <w:rFonts w:ascii="Bodoni MT" w:hAnsi="Bodoni MT"/>
                <w:b w:val="0"/>
                <w:sz w:val="24"/>
              </w:rPr>
              <w:t>7</w:t>
            </w:r>
            <w:r>
              <w:rPr>
                <w:rFonts w:ascii="Bodoni MT" w:hAnsi="Bodoni MT"/>
                <w:sz w:val="24"/>
              </w:rPr>
              <w:t> :</w:t>
            </w:r>
          </w:p>
        </w:tc>
        <w:tc>
          <w:tcPr>
            <w:tcW w:w="5180" w:type="dxa"/>
            <w:tcBorders>
              <w:left w:val="single" w:sz="4" w:space="0" w:color="44546A" w:themeColor="text2"/>
            </w:tcBorders>
          </w:tcPr>
          <w:p w14:paraId="080AE938" w14:textId="77C32ECC" w:rsidR="00961B92" w:rsidRDefault="00A33528" w:rsidP="00C727AE">
            <w:pPr>
              <w:widowControl w:val="0"/>
              <w:suppressAutoHyphens/>
              <w:autoSpaceDE w:val="0"/>
              <w:spacing w:after="0" w:line="480" w:lineRule="auto"/>
              <w:jc w:val="both"/>
              <w:cnfStyle w:val="000000100000" w:firstRow="0" w:lastRow="0" w:firstColumn="0" w:lastColumn="0" w:oddVBand="0" w:evenVBand="0" w:oddHBand="1" w:evenHBand="0" w:firstRowFirstColumn="0" w:firstRowLastColumn="0" w:lastRowFirstColumn="0" w:lastRowLastColumn="0"/>
              <w:rPr>
                <w:rFonts w:ascii="Bodoni MT" w:hAnsi="Bodoni MT"/>
                <w:sz w:val="24"/>
              </w:rPr>
            </w:pPr>
            <w:r w:rsidRPr="002107B7">
              <w:rPr>
                <w:rFonts w:ascii="Bodoni MT" w:hAnsi="Bodoni MT"/>
                <w:sz w:val="24"/>
              </w:rPr>
              <w:t>Attestation sur l'honneur</w:t>
            </w:r>
            <w:r>
              <w:rPr>
                <w:rFonts w:ascii="Bodoni MT" w:hAnsi="Bodoni MT"/>
                <w:sz w:val="24"/>
              </w:rPr>
              <w:t xml:space="preserve"> </w:t>
            </w:r>
            <w:r w:rsidRPr="002107B7">
              <w:rPr>
                <w:rFonts w:ascii="Bodoni MT" w:hAnsi="Bodoni MT"/>
                <w:sz w:val="24"/>
              </w:rPr>
              <w:t>:</w:t>
            </w:r>
          </w:p>
        </w:tc>
        <w:tc>
          <w:tcPr>
            <w:tcW w:w="3582" w:type="dxa"/>
          </w:tcPr>
          <w:p w14:paraId="25A1CB6F" w14:textId="728BD537" w:rsidR="00961B92" w:rsidRDefault="00A33528" w:rsidP="00C727AE">
            <w:pPr>
              <w:widowControl w:val="0"/>
              <w:suppressAutoHyphens/>
              <w:autoSpaceDE w:val="0"/>
              <w:spacing w:after="0" w:line="480" w:lineRule="auto"/>
              <w:jc w:val="both"/>
              <w:cnfStyle w:val="000000100000" w:firstRow="0" w:lastRow="0" w:firstColumn="0" w:lastColumn="0" w:oddVBand="0" w:evenVBand="0" w:oddHBand="1" w:evenHBand="0" w:firstRowFirstColumn="0" w:firstRowLastColumn="0" w:lastRowFirstColumn="0" w:lastRowLastColumn="0"/>
              <w:rPr>
                <w:rFonts w:ascii="Bodoni MT" w:hAnsi="Bodoni MT"/>
                <w:sz w:val="24"/>
              </w:rPr>
            </w:pPr>
            <w:r>
              <w:rPr>
                <w:rFonts w:ascii="Bodoni MT" w:hAnsi="Bodoni MT"/>
                <w:sz w:val="24"/>
              </w:rPr>
              <w:t xml:space="preserve">A remplir et à signer </w:t>
            </w:r>
          </w:p>
        </w:tc>
      </w:tr>
      <w:tr w:rsidR="00A33528" w14:paraId="4AEBB9F0" w14:textId="77777777" w:rsidTr="004F4D3F">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4AFF0D9F" w14:textId="72AEC24E" w:rsidR="00A33528" w:rsidRPr="007B2056" w:rsidRDefault="00A33528" w:rsidP="00C727AE">
            <w:pPr>
              <w:widowControl w:val="0"/>
              <w:suppressAutoHyphens/>
              <w:autoSpaceDE w:val="0"/>
              <w:spacing w:after="0" w:line="480" w:lineRule="auto"/>
              <w:jc w:val="both"/>
              <w:rPr>
                <w:rFonts w:ascii="Bodoni MT" w:hAnsi="Bodoni MT"/>
                <w:b w:val="0"/>
                <w:sz w:val="24"/>
              </w:rPr>
            </w:pPr>
            <w:r w:rsidRPr="007B2056">
              <w:rPr>
                <w:rFonts w:ascii="Bodoni MT" w:hAnsi="Bodoni MT"/>
                <w:b w:val="0"/>
                <w:sz w:val="24"/>
              </w:rPr>
              <w:t xml:space="preserve">Page </w:t>
            </w:r>
            <w:r w:rsidR="004F4D3F">
              <w:rPr>
                <w:rFonts w:ascii="Bodoni MT" w:hAnsi="Bodoni MT"/>
                <w:b w:val="0"/>
                <w:sz w:val="24"/>
              </w:rPr>
              <w:t>8</w:t>
            </w:r>
            <w:r>
              <w:rPr>
                <w:rFonts w:ascii="Bodoni MT" w:hAnsi="Bodoni MT"/>
                <w:sz w:val="24"/>
              </w:rPr>
              <w:t> :</w:t>
            </w:r>
          </w:p>
        </w:tc>
        <w:tc>
          <w:tcPr>
            <w:tcW w:w="5180" w:type="dxa"/>
            <w:tcBorders>
              <w:left w:val="single" w:sz="4" w:space="0" w:color="44546A" w:themeColor="text2"/>
            </w:tcBorders>
          </w:tcPr>
          <w:p w14:paraId="35BA7B0F" w14:textId="0ECA50B6" w:rsidR="00A33528" w:rsidRPr="002107B7" w:rsidRDefault="00A33528" w:rsidP="00C727AE">
            <w:pPr>
              <w:widowControl w:val="0"/>
              <w:suppressAutoHyphens/>
              <w:autoSpaceDE w:val="0"/>
              <w:spacing w:after="0" w:line="480" w:lineRule="auto"/>
              <w:jc w:val="both"/>
              <w:cnfStyle w:val="000000000000" w:firstRow="0" w:lastRow="0" w:firstColumn="0" w:lastColumn="0" w:oddVBand="0" w:evenVBand="0" w:oddHBand="0" w:evenHBand="0" w:firstRowFirstColumn="0" w:firstRowLastColumn="0" w:lastRowFirstColumn="0" w:lastRowLastColumn="0"/>
              <w:rPr>
                <w:rFonts w:ascii="Bodoni MT" w:hAnsi="Bodoni MT"/>
                <w:sz w:val="24"/>
              </w:rPr>
            </w:pPr>
            <w:r>
              <w:rPr>
                <w:rFonts w:ascii="Bodoni MT" w:hAnsi="Bodoni MT"/>
                <w:sz w:val="24"/>
              </w:rPr>
              <w:t>Comptes de l’association</w:t>
            </w:r>
          </w:p>
        </w:tc>
        <w:tc>
          <w:tcPr>
            <w:tcW w:w="3582" w:type="dxa"/>
          </w:tcPr>
          <w:p w14:paraId="4E0FB050" w14:textId="368E6C0C" w:rsidR="00A33528" w:rsidRDefault="00A33528" w:rsidP="00C727AE">
            <w:pPr>
              <w:widowControl w:val="0"/>
              <w:suppressAutoHyphens/>
              <w:autoSpaceDE w:val="0"/>
              <w:spacing w:after="0" w:line="480" w:lineRule="auto"/>
              <w:jc w:val="both"/>
              <w:cnfStyle w:val="000000000000" w:firstRow="0" w:lastRow="0" w:firstColumn="0" w:lastColumn="0" w:oddVBand="0" w:evenVBand="0" w:oddHBand="0" w:evenHBand="0" w:firstRowFirstColumn="0" w:firstRowLastColumn="0" w:lastRowFirstColumn="0" w:lastRowLastColumn="0"/>
              <w:rPr>
                <w:rFonts w:ascii="Bodoni MT" w:hAnsi="Bodoni MT"/>
                <w:sz w:val="24"/>
              </w:rPr>
            </w:pPr>
            <w:r>
              <w:rPr>
                <w:rFonts w:ascii="Bodoni MT" w:hAnsi="Bodoni MT"/>
                <w:sz w:val="24"/>
              </w:rPr>
              <w:t xml:space="preserve">A remplir </w:t>
            </w:r>
          </w:p>
        </w:tc>
      </w:tr>
      <w:tr w:rsidR="00A33528" w14:paraId="7A90EBA8" w14:textId="77777777" w:rsidTr="004F4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25871774" w14:textId="471CD6C0" w:rsidR="00A33528" w:rsidRPr="007B2056" w:rsidRDefault="00A33528" w:rsidP="00C727AE">
            <w:pPr>
              <w:widowControl w:val="0"/>
              <w:suppressAutoHyphens/>
              <w:autoSpaceDE w:val="0"/>
              <w:spacing w:after="0" w:line="480" w:lineRule="auto"/>
              <w:jc w:val="both"/>
              <w:rPr>
                <w:rFonts w:ascii="Bodoni MT" w:hAnsi="Bodoni MT"/>
                <w:b w:val="0"/>
                <w:sz w:val="24"/>
              </w:rPr>
            </w:pPr>
            <w:r w:rsidRPr="007B2056">
              <w:rPr>
                <w:rFonts w:ascii="Bodoni MT" w:hAnsi="Bodoni MT"/>
                <w:b w:val="0"/>
                <w:sz w:val="24"/>
              </w:rPr>
              <w:t xml:space="preserve">Page </w:t>
            </w:r>
            <w:r w:rsidR="004F4D3F">
              <w:rPr>
                <w:rFonts w:ascii="Bodoni MT" w:hAnsi="Bodoni MT"/>
                <w:b w:val="0"/>
                <w:sz w:val="24"/>
              </w:rPr>
              <w:t>9</w:t>
            </w:r>
            <w:r>
              <w:rPr>
                <w:rFonts w:ascii="Bodoni MT" w:hAnsi="Bodoni MT"/>
                <w:sz w:val="24"/>
              </w:rPr>
              <w:t> :</w:t>
            </w:r>
          </w:p>
        </w:tc>
        <w:tc>
          <w:tcPr>
            <w:tcW w:w="5180" w:type="dxa"/>
            <w:tcBorders>
              <w:left w:val="single" w:sz="4" w:space="0" w:color="44546A" w:themeColor="text2"/>
            </w:tcBorders>
          </w:tcPr>
          <w:p w14:paraId="4A9B860C" w14:textId="581502BA" w:rsidR="00A33528" w:rsidRPr="002107B7" w:rsidRDefault="00A33528" w:rsidP="00C727AE">
            <w:pPr>
              <w:widowControl w:val="0"/>
              <w:suppressAutoHyphens/>
              <w:autoSpaceDE w:val="0"/>
              <w:spacing w:after="0" w:line="480" w:lineRule="auto"/>
              <w:jc w:val="both"/>
              <w:cnfStyle w:val="000000100000" w:firstRow="0" w:lastRow="0" w:firstColumn="0" w:lastColumn="0" w:oddVBand="0" w:evenVBand="0" w:oddHBand="1" w:evenHBand="0" w:firstRowFirstColumn="0" w:firstRowLastColumn="0" w:lastRowFirstColumn="0" w:lastRowLastColumn="0"/>
              <w:rPr>
                <w:rFonts w:ascii="Bodoni MT" w:hAnsi="Bodoni MT"/>
                <w:sz w:val="24"/>
              </w:rPr>
            </w:pPr>
            <w:r>
              <w:rPr>
                <w:rFonts w:ascii="Bodoni MT" w:hAnsi="Bodoni MT"/>
                <w:sz w:val="24"/>
              </w:rPr>
              <w:t xml:space="preserve">Situation financière de l’association </w:t>
            </w:r>
          </w:p>
        </w:tc>
        <w:tc>
          <w:tcPr>
            <w:tcW w:w="3582" w:type="dxa"/>
          </w:tcPr>
          <w:p w14:paraId="4B724A15" w14:textId="10809DE0" w:rsidR="00A33528" w:rsidRDefault="00A33528" w:rsidP="00C727AE">
            <w:pPr>
              <w:widowControl w:val="0"/>
              <w:suppressAutoHyphens/>
              <w:autoSpaceDE w:val="0"/>
              <w:spacing w:after="0" w:line="480" w:lineRule="auto"/>
              <w:jc w:val="both"/>
              <w:cnfStyle w:val="000000100000" w:firstRow="0" w:lastRow="0" w:firstColumn="0" w:lastColumn="0" w:oddVBand="0" w:evenVBand="0" w:oddHBand="1" w:evenHBand="0" w:firstRowFirstColumn="0" w:firstRowLastColumn="0" w:lastRowFirstColumn="0" w:lastRowLastColumn="0"/>
              <w:rPr>
                <w:rFonts w:ascii="Bodoni MT" w:hAnsi="Bodoni MT"/>
                <w:sz w:val="24"/>
              </w:rPr>
            </w:pPr>
            <w:r>
              <w:rPr>
                <w:rFonts w:ascii="Bodoni MT" w:hAnsi="Bodoni MT"/>
                <w:sz w:val="24"/>
              </w:rPr>
              <w:t xml:space="preserve">A remplir précisément </w:t>
            </w:r>
          </w:p>
        </w:tc>
      </w:tr>
      <w:tr w:rsidR="00A33528" w14:paraId="7A94DCD6" w14:textId="77777777" w:rsidTr="004F4D3F">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1687C361" w14:textId="56918825" w:rsidR="00A33528" w:rsidRPr="007B2056" w:rsidRDefault="00A33528" w:rsidP="00C727AE">
            <w:pPr>
              <w:widowControl w:val="0"/>
              <w:suppressAutoHyphens/>
              <w:autoSpaceDE w:val="0"/>
              <w:spacing w:after="0" w:line="480" w:lineRule="auto"/>
              <w:jc w:val="both"/>
              <w:rPr>
                <w:rFonts w:ascii="Bodoni MT" w:hAnsi="Bodoni MT"/>
                <w:b w:val="0"/>
                <w:sz w:val="24"/>
              </w:rPr>
            </w:pPr>
            <w:r w:rsidRPr="007B2056">
              <w:rPr>
                <w:rFonts w:ascii="Bodoni MT" w:hAnsi="Bodoni MT"/>
                <w:b w:val="0"/>
                <w:sz w:val="24"/>
              </w:rPr>
              <w:t>Page 1</w:t>
            </w:r>
            <w:r w:rsidR="004F4D3F">
              <w:rPr>
                <w:rFonts w:ascii="Bodoni MT" w:hAnsi="Bodoni MT"/>
                <w:b w:val="0"/>
                <w:sz w:val="24"/>
              </w:rPr>
              <w:t>0</w:t>
            </w:r>
            <w:r>
              <w:rPr>
                <w:rFonts w:ascii="Bodoni MT" w:hAnsi="Bodoni MT"/>
                <w:sz w:val="24"/>
              </w:rPr>
              <w:t> :</w:t>
            </w:r>
          </w:p>
        </w:tc>
        <w:tc>
          <w:tcPr>
            <w:tcW w:w="5180" w:type="dxa"/>
            <w:tcBorders>
              <w:left w:val="single" w:sz="4" w:space="0" w:color="44546A" w:themeColor="text2"/>
            </w:tcBorders>
          </w:tcPr>
          <w:p w14:paraId="715F22B2" w14:textId="5FA31CE8" w:rsidR="00A33528" w:rsidRPr="002107B7" w:rsidRDefault="00A33528" w:rsidP="00C727AE">
            <w:pPr>
              <w:widowControl w:val="0"/>
              <w:suppressAutoHyphens/>
              <w:autoSpaceDE w:val="0"/>
              <w:spacing w:after="0" w:line="480" w:lineRule="auto"/>
              <w:jc w:val="both"/>
              <w:cnfStyle w:val="000000000000" w:firstRow="0" w:lastRow="0" w:firstColumn="0" w:lastColumn="0" w:oddVBand="0" w:evenVBand="0" w:oddHBand="0" w:evenHBand="0" w:firstRowFirstColumn="0" w:firstRowLastColumn="0" w:lastRowFirstColumn="0" w:lastRowLastColumn="0"/>
              <w:rPr>
                <w:rFonts w:ascii="Bodoni MT" w:hAnsi="Bodoni MT"/>
                <w:sz w:val="24"/>
              </w:rPr>
            </w:pPr>
            <w:r w:rsidRPr="002107B7">
              <w:rPr>
                <w:rFonts w:ascii="Bodoni MT" w:hAnsi="Bodoni MT"/>
                <w:sz w:val="24"/>
              </w:rPr>
              <w:t xml:space="preserve">Aides en nature de la ville </w:t>
            </w:r>
          </w:p>
        </w:tc>
        <w:tc>
          <w:tcPr>
            <w:tcW w:w="3582" w:type="dxa"/>
          </w:tcPr>
          <w:p w14:paraId="69C30B49" w14:textId="6649CFE6" w:rsidR="00A33528" w:rsidRDefault="00A33528" w:rsidP="00C727AE">
            <w:pPr>
              <w:widowControl w:val="0"/>
              <w:suppressAutoHyphens/>
              <w:autoSpaceDE w:val="0"/>
              <w:spacing w:after="0" w:line="480" w:lineRule="auto"/>
              <w:jc w:val="both"/>
              <w:cnfStyle w:val="000000000000" w:firstRow="0" w:lastRow="0" w:firstColumn="0" w:lastColumn="0" w:oddVBand="0" w:evenVBand="0" w:oddHBand="0" w:evenHBand="0" w:firstRowFirstColumn="0" w:firstRowLastColumn="0" w:lastRowFirstColumn="0" w:lastRowLastColumn="0"/>
              <w:rPr>
                <w:rFonts w:ascii="Bodoni MT" w:hAnsi="Bodoni MT"/>
                <w:sz w:val="24"/>
              </w:rPr>
            </w:pPr>
            <w:r>
              <w:rPr>
                <w:rFonts w:ascii="Bodoni MT" w:hAnsi="Bodoni MT"/>
                <w:sz w:val="24"/>
              </w:rPr>
              <w:t xml:space="preserve">A remplir </w:t>
            </w:r>
          </w:p>
        </w:tc>
      </w:tr>
    </w:tbl>
    <w:p w14:paraId="6541AA1A" w14:textId="77777777" w:rsidR="00961B92" w:rsidRPr="00A33528" w:rsidRDefault="00961B92" w:rsidP="00C727AE">
      <w:pPr>
        <w:widowControl w:val="0"/>
        <w:suppressAutoHyphens/>
        <w:autoSpaceDE w:val="0"/>
        <w:spacing w:after="0" w:line="480" w:lineRule="auto"/>
        <w:ind w:left="-284"/>
        <w:jc w:val="both"/>
        <w:rPr>
          <w:rFonts w:ascii="Bodoni MT" w:hAnsi="Bodoni MT"/>
          <w:sz w:val="6"/>
        </w:rPr>
      </w:pPr>
    </w:p>
    <w:p w14:paraId="33604387" w14:textId="77777777" w:rsidR="00207972" w:rsidRDefault="00207972" w:rsidP="00CB10AF">
      <w:pPr>
        <w:autoSpaceDE w:val="0"/>
        <w:spacing w:after="0" w:line="360" w:lineRule="auto"/>
        <w:ind w:left="-284"/>
        <w:rPr>
          <w:rFonts w:ascii="Bodoni MT" w:hAnsi="Bodoni MT"/>
          <w:b/>
          <w:color w:val="8EAADB" w:themeColor="accent1" w:themeTint="99"/>
          <w:sz w:val="32"/>
        </w:rPr>
      </w:pPr>
    </w:p>
    <w:p w14:paraId="4259643E" w14:textId="77777777" w:rsidR="00207972" w:rsidRDefault="00207972" w:rsidP="00CB10AF">
      <w:pPr>
        <w:autoSpaceDE w:val="0"/>
        <w:spacing w:after="0" w:line="360" w:lineRule="auto"/>
        <w:ind w:left="-284"/>
        <w:rPr>
          <w:rFonts w:ascii="Bodoni MT" w:hAnsi="Bodoni MT"/>
          <w:b/>
          <w:color w:val="8EAADB" w:themeColor="accent1" w:themeTint="99"/>
          <w:sz w:val="32"/>
        </w:rPr>
      </w:pPr>
    </w:p>
    <w:p w14:paraId="6D78E55A" w14:textId="326278A9" w:rsidR="00207972" w:rsidRDefault="00207972" w:rsidP="00CB10AF">
      <w:pPr>
        <w:autoSpaceDE w:val="0"/>
        <w:spacing w:after="0" w:line="360" w:lineRule="auto"/>
        <w:ind w:left="-284"/>
        <w:rPr>
          <w:rFonts w:ascii="Bodoni MT" w:hAnsi="Bodoni MT"/>
          <w:b/>
          <w:color w:val="8EAADB" w:themeColor="accent1" w:themeTint="99"/>
          <w:sz w:val="32"/>
        </w:rPr>
      </w:pPr>
    </w:p>
    <w:p w14:paraId="06BBB61A" w14:textId="6A45BA97" w:rsidR="004F4D3F" w:rsidRDefault="004F4D3F" w:rsidP="00CB10AF">
      <w:pPr>
        <w:autoSpaceDE w:val="0"/>
        <w:spacing w:after="0" w:line="360" w:lineRule="auto"/>
        <w:ind w:left="-284"/>
        <w:rPr>
          <w:rFonts w:ascii="Bodoni MT" w:hAnsi="Bodoni MT"/>
          <w:b/>
          <w:color w:val="8EAADB" w:themeColor="accent1" w:themeTint="99"/>
          <w:sz w:val="32"/>
        </w:rPr>
      </w:pPr>
    </w:p>
    <w:p w14:paraId="10142713" w14:textId="77777777" w:rsidR="004F4D3F" w:rsidRDefault="004F4D3F" w:rsidP="00CB10AF">
      <w:pPr>
        <w:autoSpaceDE w:val="0"/>
        <w:spacing w:after="0" w:line="360" w:lineRule="auto"/>
        <w:ind w:left="-284"/>
        <w:rPr>
          <w:rFonts w:ascii="Bodoni MT" w:hAnsi="Bodoni MT"/>
          <w:b/>
          <w:color w:val="8EAADB" w:themeColor="accent1" w:themeTint="99"/>
          <w:sz w:val="32"/>
        </w:rPr>
      </w:pPr>
    </w:p>
    <w:p w14:paraId="14F662A7" w14:textId="3A1213B8" w:rsidR="00CB10AF" w:rsidRDefault="003147F2" w:rsidP="00CB10AF">
      <w:pPr>
        <w:autoSpaceDE w:val="0"/>
        <w:spacing w:after="0" w:line="360" w:lineRule="auto"/>
        <w:ind w:left="-284"/>
        <w:rPr>
          <w:rFonts w:ascii="Bodoni MT" w:hAnsi="Bodoni MT"/>
          <w:b/>
          <w:color w:val="8EAADB" w:themeColor="accent1" w:themeTint="99"/>
          <w:sz w:val="32"/>
        </w:rPr>
      </w:pPr>
      <w:r w:rsidRPr="00B3177C">
        <w:rPr>
          <w:rFonts w:ascii="Bodoni MT" w:hAnsi="Bodoni MT"/>
          <w:b/>
          <w:noProof/>
          <w:color w:val="8EAADB" w:themeColor="accent1" w:themeTint="99"/>
          <w:sz w:val="32"/>
          <w:lang w:eastAsia="fr-FR"/>
        </w:rPr>
        <mc:AlternateContent>
          <mc:Choice Requires="wps">
            <w:drawing>
              <wp:anchor distT="0" distB="0" distL="114300" distR="114300" simplePos="0" relativeHeight="251648000" behindDoc="0" locked="0" layoutInCell="1" allowOverlap="1" wp14:anchorId="369E356F" wp14:editId="6E74A675">
                <wp:simplePos x="0" y="0"/>
                <wp:positionH relativeFrom="margin">
                  <wp:align>center</wp:align>
                </wp:positionH>
                <wp:positionV relativeFrom="paragraph">
                  <wp:posOffset>354842</wp:posOffset>
                </wp:positionV>
                <wp:extent cx="6660108" cy="0"/>
                <wp:effectExtent l="0" t="0" r="0" b="0"/>
                <wp:wrapNone/>
                <wp:docPr id="12" name="Connecteur droit 12"/>
                <wp:cNvGraphicFramePr/>
                <a:graphic xmlns:a="http://schemas.openxmlformats.org/drawingml/2006/main">
                  <a:graphicData uri="http://schemas.microsoft.com/office/word/2010/wordprocessingShape">
                    <wps:wsp>
                      <wps:cNvCnPr/>
                      <wps:spPr>
                        <a:xfrm>
                          <a:off x="0" y="0"/>
                          <a:ext cx="6660108" cy="0"/>
                        </a:xfrm>
                        <a:prstGeom prst="line">
                          <a:avLst/>
                        </a:prstGeom>
                        <a:ln w="19050">
                          <a:solidFill>
                            <a:schemeClr val="accent1">
                              <a:lumMod val="40000"/>
                              <a:lumOff val="6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097C763" id="Connecteur droit 12" o:spid="_x0000_s1026" style="position:absolute;z-index:25164800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27.95pt" to="524.4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" strokecolor="#b4c6e7 [1300]" strokeweight="1.5pt">
                <v:stroke joinstyle="miter"/>
                <w10:wrap anchorx="margin"/>
              </v:line>
            </w:pict>
          </mc:Fallback>
        </mc:AlternateContent>
      </w:r>
      <w:r w:rsidRPr="00B3177C">
        <w:rPr>
          <w:rFonts w:ascii="Bodoni MT" w:hAnsi="Bodoni MT"/>
          <w:b/>
          <w:color w:val="8EAADB" w:themeColor="accent1" w:themeTint="99"/>
          <w:sz w:val="32"/>
        </w:rPr>
        <w:t>1.1 BILAN DES ACTIVITES 202</w:t>
      </w:r>
      <w:r w:rsidR="00FA54CF">
        <w:rPr>
          <w:rFonts w:ascii="Bodoni MT" w:hAnsi="Bodoni MT"/>
          <w:b/>
          <w:color w:val="8EAADB" w:themeColor="accent1" w:themeTint="99"/>
          <w:sz w:val="32"/>
        </w:rPr>
        <w:t>4</w:t>
      </w:r>
    </w:p>
    <w:p w14:paraId="0140E905" w14:textId="77777777" w:rsidR="00CB10AF" w:rsidRPr="00CB10AF" w:rsidRDefault="00CB10AF" w:rsidP="00CB10AF">
      <w:pPr>
        <w:autoSpaceDE w:val="0"/>
        <w:spacing w:after="0" w:line="360" w:lineRule="auto"/>
        <w:ind w:left="-284"/>
        <w:rPr>
          <w:rFonts w:ascii="Bodoni MT" w:hAnsi="Bodoni MT"/>
          <w:b/>
          <w:color w:val="8EAADB" w:themeColor="accent1" w:themeTint="99"/>
          <w:sz w:val="10"/>
        </w:rPr>
      </w:pPr>
    </w:p>
    <w:p w14:paraId="12D177C2" w14:textId="77777777" w:rsidR="003147F2" w:rsidRPr="002107B7" w:rsidRDefault="003147F2" w:rsidP="002107B7">
      <w:pPr>
        <w:autoSpaceDE w:val="0"/>
        <w:spacing w:line="360" w:lineRule="auto"/>
        <w:ind w:left="-284"/>
        <w:rPr>
          <w:rFonts w:ascii="Bodoni MT" w:hAnsi="Bodoni MT"/>
          <w:b/>
          <w:sz w:val="24"/>
        </w:rPr>
      </w:pPr>
      <w:r w:rsidRPr="002107B7">
        <w:rPr>
          <w:rFonts w:ascii="Bodoni MT" w:hAnsi="Bodoni MT"/>
          <w:b/>
          <w:sz w:val="24"/>
        </w:rPr>
        <w:t>1) Décrivez en quelques lignes vos activités habituelles</w:t>
      </w:r>
    </w:p>
    <w:p w14:paraId="08EC0886" w14:textId="77777777" w:rsidR="003147F2" w:rsidRPr="002107B7" w:rsidRDefault="003147F2" w:rsidP="002107B7">
      <w:pPr>
        <w:autoSpaceDE w:val="0"/>
        <w:spacing w:line="360" w:lineRule="auto"/>
        <w:ind w:left="-284"/>
        <w:rPr>
          <w:rFonts w:ascii="Bodoni MT" w:hAnsi="Bodoni MT"/>
          <w:b/>
          <w:sz w:val="24"/>
        </w:rPr>
      </w:pPr>
    </w:p>
    <w:p w14:paraId="620FB540" w14:textId="77777777" w:rsidR="003147F2" w:rsidRPr="002107B7" w:rsidRDefault="003147F2" w:rsidP="002107B7">
      <w:pPr>
        <w:autoSpaceDE w:val="0"/>
        <w:spacing w:line="360" w:lineRule="auto"/>
        <w:ind w:left="-284"/>
        <w:rPr>
          <w:rFonts w:ascii="Bodoni MT" w:hAnsi="Bodoni MT"/>
          <w:b/>
          <w:sz w:val="24"/>
        </w:rPr>
      </w:pPr>
    </w:p>
    <w:p w14:paraId="0FA9376A" w14:textId="77777777" w:rsidR="003147F2" w:rsidRPr="002107B7" w:rsidRDefault="003147F2" w:rsidP="002107B7">
      <w:pPr>
        <w:autoSpaceDE w:val="0"/>
        <w:spacing w:line="360" w:lineRule="auto"/>
        <w:ind w:left="-284"/>
        <w:rPr>
          <w:rFonts w:ascii="Bodoni MT" w:hAnsi="Bodoni MT"/>
          <w:b/>
          <w:sz w:val="24"/>
        </w:rPr>
      </w:pPr>
      <w:r w:rsidRPr="002107B7">
        <w:rPr>
          <w:rFonts w:ascii="Bodoni MT" w:hAnsi="Bodoni MT"/>
          <w:b/>
          <w:sz w:val="24"/>
        </w:rPr>
        <w:t>2) Décrivez en quelques lignes les actions que vous avez menées avec la ville</w:t>
      </w:r>
    </w:p>
    <w:p w14:paraId="69BF84D8" w14:textId="77777777" w:rsidR="003147F2" w:rsidRPr="002107B7" w:rsidRDefault="003147F2" w:rsidP="002107B7">
      <w:pPr>
        <w:autoSpaceDE w:val="0"/>
        <w:spacing w:line="360" w:lineRule="auto"/>
        <w:ind w:left="-284"/>
        <w:rPr>
          <w:rFonts w:ascii="Bodoni MT" w:hAnsi="Bodoni MT"/>
          <w:b/>
          <w:sz w:val="24"/>
        </w:rPr>
      </w:pPr>
    </w:p>
    <w:p w14:paraId="73583A2B" w14:textId="77777777" w:rsidR="003147F2" w:rsidRPr="002107B7" w:rsidRDefault="003147F2" w:rsidP="002107B7">
      <w:pPr>
        <w:autoSpaceDE w:val="0"/>
        <w:spacing w:line="360" w:lineRule="auto"/>
        <w:ind w:left="-284"/>
        <w:rPr>
          <w:rFonts w:ascii="Bodoni MT" w:hAnsi="Bodoni MT"/>
          <w:b/>
          <w:sz w:val="24"/>
        </w:rPr>
      </w:pPr>
    </w:p>
    <w:p w14:paraId="1ABC6C73" w14:textId="77777777" w:rsidR="003147F2" w:rsidRPr="002107B7" w:rsidRDefault="003147F2" w:rsidP="002107B7">
      <w:pPr>
        <w:autoSpaceDE w:val="0"/>
        <w:spacing w:line="360" w:lineRule="auto"/>
        <w:ind w:left="-284"/>
        <w:rPr>
          <w:rFonts w:ascii="Bodoni MT" w:hAnsi="Bodoni MT"/>
          <w:b/>
          <w:sz w:val="24"/>
        </w:rPr>
      </w:pPr>
      <w:r w:rsidRPr="002107B7">
        <w:rPr>
          <w:rFonts w:ascii="Bodoni MT" w:hAnsi="Bodoni MT"/>
          <w:b/>
          <w:sz w:val="24"/>
        </w:rPr>
        <w:t>3) Décrivez en quelques lignes les activités ou manifestations à caractère exceptionnel</w:t>
      </w:r>
    </w:p>
    <w:p w14:paraId="49992FC0" w14:textId="77777777" w:rsidR="003147F2" w:rsidRPr="00601CDF" w:rsidRDefault="003147F2" w:rsidP="002107B7">
      <w:pPr>
        <w:autoSpaceDE w:val="0"/>
        <w:ind w:left="-284"/>
        <w:jc w:val="center"/>
        <w:rPr>
          <w:rFonts w:ascii="Bodoni MT" w:hAnsi="Bodoni MT"/>
        </w:rPr>
      </w:pPr>
    </w:p>
    <w:p w14:paraId="14C9A687" w14:textId="77777777" w:rsidR="003147F2" w:rsidRPr="00601CDF" w:rsidRDefault="003147F2" w:rsidP="002107B7">
      <w:pPr>
        <w:autoSpaceDE w:val="0"/>
        <w:spacing w:line="360" w:lineRule="auto"/>
        <w:ind w:left="-284"/>
        <w:rPr>
          <w:rFonts w:ascii="Bodoni MT" w:hAnsi="Bodoni MT"/>
        </w:rPr>
      </w:pPr>
    </w:p>
    <w:p w14:paraId="1706515A" w14:textId="16021327" w:rsidR="003147F2" w:rsidRPr="00B3177C" w:rsidRDefault="003147F2" w:rsidP="002107B7">
      <w:pPr>
        <w:autoSpaceDE w:val="0"/>
        <w:spacing w:after="0"/>
        <w:ind w:left="-284"/>
        <w:rPr>
          <w:rFonts w:ascii="Bodoni MT" w:hAnsi="Bodoni MT"/>
          <w:b/>
          <w:color w:val="8EAADB" w:themeColor="accent1" w:themeTint="99"/>
          <w:sz w:val="32"/>
        </w:rPr>
      </w:pPr>
      <w:r w:rsidRPr="00B3177C">
        <w:rPr>
          <w:rFonts w:ascii="Bodoni MT" w:hAnsi="Bodoni MT"/>
          <w:b/>
          <w:color w:val="8EAADB" w:themeColor="accent1" w:themeTint="99"/>
          <w:sz w:val="32"/>
        </w:rPr>
        <w:t>1.2 PROJETS D’ACTIVITES 202</w:t>
      </w:r>
      <w:r w:rsidR="00FA54CF">
        <w:rPr>
          <w:rFonts w:ascii="Bodoni MT" w:hAnsi="Bodoni MT"/>
          <w:b/>
          <w:color w:val="8EAADB" w:themeColor="accent1" w:themeTint="99"/>
          <w:sz w:val="32"/>
        </w:rPr>
        <w:t>5</w:t>
      </w:r>
      <w:r w:rsidRPr="00B3177C">
        <w:rPr>
          <w:rFonts w:ascii="Bodoni MT" w:hAnsi="Bodoni MT"/>
          <w:b/>
          <w:color w:val="8EAADB" w:themeColor="accent1" w:themeTint="99"/>
          <w:sz w:val="32"/>
        </w:rPr>
        <w:t xml:space="preserve"> </w:t>
      </w:r>
    </w:p>
    <w:p w14:paraId="051A3FE8" w14:textId="7CC53D39" w:rsidR="003147F2" w:rsidRPr="00B103BC" w:rsidRDefault="003F70C5" w:rsidP="00CB10AF">
      <w:pPr>
        <w:autoSpaceDE w:val="0"/>
        <w:ind w:left="-284"/>
        <w:rPr>
          <w:rFonts w:ascii="Bodoni MT" w:hAnsi="Bodoni MT"/>
          <w:sz w:val="2"/>
        </w:rPr>
      </w:pPr>
      <w:r w:rsidRPr="00B3177C">
        <w:rPr>
          <w:rFonts w:ascii="Bodoni MT" w:hAnsi="Bodoni MT"/>
          <w:b/>
          <w:noProof/>
          <w:color w:val="8EAADB" w:themeColor="accent1" w:themeTint="99"/>
          <w:sz w:val="32"/>
          <w:lang w:eastAsia="fr-FR"/>
        </w:rPr>
        <mc:AlternateContent>
          <mc:Choice Requires="wps">
            <w:drawing>
              <wp:anchor distT="0" distB="0" distL="114300" distR="114300" simplePos="0" relativeHeight="251667456" behindDoc="0" locked="0" layoutInCell="1" allowOverlap="1" wp14:anchorId="0C22D895" wp14:editId="5A3800B3">
                <wp:simplePos x="0" y="0"/>
                <wp:positionH relativeFrom="margin">
                  <wp:posOffset>0</wp:posOffset>
                </wp:positionH>
                <wp:positionV relativeFrom="paragraph">
                  <wp:posOffset>-635</wp:posOffset>
                </wp:positionV>
                <wp:extent cx="6660108" cy="0"/>
                <wp:effectExtent l="0" t="0" r="0" b="0"/>
                <wp:wrapNone/>
                <wp:docPr id="2" name="Connecteur droit 2"/>
                <wp:cNvGraphicFramePr/>
                <a:graphic xmlns:a="http://schemas.openxmlformats.org/drawingml/2006/main">
                  <a:graphicData uri="http://schemas.microsoft.com/office/word/2010/wordprocessingShape">
                    <wps:wsp>
                      <wps:cNvCnPr/>
                      <wps:spPr>
                        <a:xfrm>
                          <a:off x="0" y="0"/>
                          <a:ext cx="6660108" cy="0"/>
                        </a:xfrm>
                        <a:prstGeom prst="line">
                          <a:avLst/>
                        </a:prstGeom>
                        <a:ln w="19050">
                          <a:solidFill>
                            <a:schemeClr val="accent1">
                              <a:lumMod val="40000"/>
                              <a:lumOff val="6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E183604" id="Connecteur droit 2" o:spid="_x0000_s1026" style="position:absolute;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0,-.05pt" to="524.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" strokecolor="#b4c6e7 [1300]" strokeweight="1.5pt">
                <v:stroke joinstyle="miter"/>
                <w10:wrap anchorx="margin"/>
              </v:line>
            </w:pict>
          </mc:Fallback>
        </mc:AlternateContent>
      </w:r>
    </w:p>
    <w:p w14:paraId="49065020" w14:textId="7D9FE51A" w:rsidR="003147F2" w:rsidRPr="002107B7" w:rsidRDefault="003147F2" w:rsidP="008B69ED">
      <w:pPr>
        <w:autoSpaceDE w:val="0"/>
        <w:ind w:left="-284"/>
        <w:rPr>
          <w:rFonts w:ascii="Bodoni MT" w:hAnsi="Bodoni MT"/>
          <w:b/>
          <w:sz w:val="24"/>
        </w:rPr>
      </w:pPr>
      <w:r w:rsidRPr="002107B7">
        <w:rPr>
          <w:rFonts w:ascii="Bodoni MT" w:hAnsi="Bodoni MT"/>
          <w:b/>
          <w:sz w:val="24"/>
        </w:rPr>
        <w:t>1) Indiquez le montant de la subvention sollicitée :</w:t>
      </w:r>
    </w:p>
    <w:p w14:paraId="123CAC2D" w14:textId="77777777" w:rsidR="003147F2" w:rsidRPr="002107B7" w:rsidRDefault="003147F2" w:rsidP="002107B7">
      <w:pPr>
        <w:autoSpaceDE w:val="0"/>
        <w:ind w:left="-284"/>
        <w:rPr>
          <w:rFonts w:ascii="Bodoni MT" w:hAnsi="Bodoni MT"/>
          <w:b/>
          <w:sz w:val="24"/>
        </w:rPr>
      </w:pPr>
    </w:p>
    <w:p w14:paraId="3CA5F7F0" w14:textId="77777777" w:rsidR="000E664B" w:rsidRDefault="003147F2" w:rsidP="002107B7">
      <w:pPr>
        <w:autoSpaceDE w:val="0"/>
        <w:ind w:left="-284"/>
        <w:jc w:val="both"/>
        <w:rPr>
          <w:rFonts w:ascii="Bodoni MT" w:hAnsi="Bodoni MT"/>
          <w:b/>
          <w:sz w:val="24"/>
        </w:rPr>
      </w:pPr>
      <w:r w:rsidRPr="002107B7">
        <w:rPr>
          <w:rFonts w:ascii="Bodoni MT" w:hAnsi="Bodoni MT"/>
          <w:b/>
          <w:sz w:val="24"/>
        </w:rPr>
        <w:t>2) Veuillez justifier votre demande, si le montant de la subvention sollicitée cette année est plu</w:t>
      </w:r>
      <w:r w:rsidR="007400C7" w:rsidRPr="002107B7">
        <w:rPr>
          <w:rFonts w:ascii="Bodoni MT" w:hAnsi="Bodoni MT"/>
          <w:b/>
          <w:sz w:val="24"/>
        </w:rPr>
        <w:t>s</w:t>
      </w:r>
      <w:r w:rsidRPr="002107B7">
        <w:rPr>
          <w:rFonts w:ascii="Bodoni MT" w:hAnsi="Bodoni MT"/>
          <w:b/>
          <w:sz w:val="24"/>
        </w:rPr>
        <w:t xml:space="preserve"> élevé </w:t>
      </w:r>
    </w:p>
    <w:p w14:paraId="462597DD" w14:textId="326D649A" w:rsidR="003147F2" w:rsidRPr="002107B7" w:rsidRDefault="003147F2" w:rsidP="00066D88">
      <w:pPr>
        <w:autoSpaceDE w:val="0"/>
        <w:jc w:val="both"/>
        <w:rPr>
          <w:rFonts w:ascii="Bodoni MT" w:hAnsi="Bodoni MT"/>
          <w:b/>
          <w:sz w:val="24"/>
        </w:rPr>
      </w:pPr>
      <w:proofErr w:type="gramStart"/>
      <w:r w:rsidRPr="002107B7">
        <w:rPr>
          <w:rFonts w:ascii="Bodoni MT" w:hAnsi="Bodoni MT"/>
          <w:b/>
          <w:sz w:val="24"/>
        </w:rPr>
        <w:t>qu'en</w:t>
      </w:r>
      <w:proofErr w:type="gramEnd"/>
      <w:r w:rsidRPr="002107B7">
        <w:rPr>
          <w:rFonts w:ascii="Bodoni MT" w:hAnsi="Bodoni MT"/>
          <w:b/>
          <w:sz w:val="24"/>
        </w:rPr>
        <w:t xml:space="preserve"> 202</w:t>
      </w:r>
      <w:r w:rsidR="00FA54CF">
        <w:rPr>
          <w:rFonts w:ascii="Bodoni MT" w:hAnsi="Bodoni MT"/>
          <w:b/>
          <w:sz w:val="24"/>
        </w:rPr>
        <w:t>4</w:t>
      </w:r>
      <w:r w:rsidR="000E664B">
        <w:rPr>
          <w:rFonts w:ascii="Bodoni MT" w:hAnsi="Bodoni MT"/>
          <w:b/>
          <w:sz w:val="24"/>
        </w:rPr>
        <w:t xml:space="preserve"> </w:t>
      </w:r>
      <w:r w:rsidRPr="002107B7">
        <w:rPr>
          <w:rFonts w:ascii="Bodoni MT" w:hAnsi="Bodoni MT"/>
          <w:b/>
          <w:sz w:val="24"/>
        </w:rPr>
        <w:t>:</w:t>
      </w:r>
    </w:p>
    <w:p w14:paraId="2B3FE5C8" w14:textId="77777777" w:rsidR="003147F2" w:rsidRPr="002107B7" w:rsidRDefault="003147F2" w:rsidP="002107B7">
      <w:pPr>
        <w:autoSpaceDE w:val="0"/>
        <w:ind w:left="-284"/>
        <w:rPr>
          <w:rFonts w:ascii="Bodoni MT" w:hAnsi="Bodoni MT"/>
          <w:b/>
          <w:sz w:val="24"/>
        </w:rPr>
      </w:pPr>
    </w:p>
    <w:p w14:paraId="4D5F0418" w14:textId="77777777" w:rsidR="003147F2" w:rsidRPr="002107B7" w:rsidRDefault="003147F2" w:rsidP="002107B7">
      <w:pPr>
        <w:autoSpaceDE w:val="0"/>
        <w:ind w:left="-284"/>
        <w:jc w:val="center"/>
        <w:rPr>
          <w:rFonts w:ascii="Bodoni MT" w:hAnsi="Bodoni MT"/>
          <w:b/>
          <w:sz w:val="24"/>
        </w:rPr>
      </w:pPr>
    </w:p>
    <w:p w14:paraId="512CEFC6" w14:textId="77777777" w:rsidR="003147F2" w:rsidRPr="002107B7" w:rsidRDefault="003147F2" w:rsidP="002107B7">
      <w:pPr>
        <w:autoSpaceDE w:val="0"/>
        <w:ind w:left="-284"/>
        <w:rPr>
          <w:rFonts w:ascii="Bodoni MT" w:hAnsi="Bodoni MT"/>
          <w:b/>
          <w:sz w:val="24"/>
        </w:rPr>
      </w:pPr>
    </w:p>
    <w:p w14:paraId="43F75DB7" w14:textId="3F43514D" w:rsidR="003147F2" w:rsidRPr="002107B7" w:rsidRDefault="003147F2" w:rsidP="002107B7">
      <w:pPr>
        <w:tabs>
          <w:tab w:val="left" w:pos="284"/>
        </w:tabs>
        <w:autoSpaceDE w:val="0"/>
        <w:ind w:left="-284"/>
        <w:rPr>
          <w:rFonts w:ascii="Bodoni MT" w:hAnsi="Bodoni MT"/>
          <w:b/>
          <w:sz w:val="24"/>
        </w:rPr>
      </w:pPr>
      <w:r w:rsidRPr="002107B7">
        <w:rPr>
          <w:rFonts w:ascii="Bodoni MT" w:hAnsi="Bodoni MT"/>
          <w:b/>
          <w:sz w:val="24"/>
        </w:rPr>
        <w:t>3) Décrivez les activités 202</w:t>
      </w:r>
      <w:r w:rsidR="00FA54CF">
        <w:rPr>
          <w:rFonts w:ascii="Bodoni MT" w:hAnsi="Bodoni MT"/>
          <w:b/>
          <w:sz w:val="24"/>
        </w:rPr>
        <w:t>4</w:t>
      </w:r>
      <w:r w:rsidRPr="002107B7">
        <w:rPr>
          <w:rFonts w:ascii="Bodoni MT" w:hAnsi="Bodoni MT"/>
          <w:b/>
          <w:sz w:val="24"/>
        </w:rPr>
        <w:t xml:space="preserve"> reconduites en 202</w:t>
      </w:r>
      <w:r w:rsidR="00FA54CF">
        <w:rPr>
          <w:rFonts w:ascii="Bodoni MT" w:hAnsi="Bodoni MT"/>
          <w:b/>
          <w:sz w:val="24"/>
        </w:rPr>
        <w:t>5</w:t>
      </w:r>
      <w:r w:rsidR="007E081B">
        <w:rPr>
          <w:rFonts w:ascii="Bodoni MT" w:hAnsi="Bodoni MT"/>
          <w:b/>
          <w:sz w:val="24"/>
        </w:rPr>
        <w:t xml:space="preserve"> </w:t>
      </w:r>
      <w:r w:rsidRPr="002107B7">
        <w:rPr>
          <w:rFonts w:ascii="Bodoni MT" w:hAnsi="Bodoni MT"/>
          <w:b/>
          <w:sz w:val="24"/>
        </w:rPr>
        <w:t>:</w:t>
      </w:r>
    </w:p>
    <w:p w14:paraId="03D306B5" w14:textId="77777777" w:rsidR="003147F2" w:rsidRPr="002107B7" w:rsidRDefault="003147F2" w:rsidP="002107B7">
      <w:pPr>
        <w:autoSpaceDE w:val="0"/>
        <w:ind w:left="-284"/>
        <w:rPr>
          <w:rFonts w:ascii="Bodoni MT" w:hAnsi="Bodoni MT"/>
          <w:b/>
          <w:sz w:val="24"/>
        </w:rPr>
      </w:pPr>
    </w:p>
    <w:p w14:paraId="51B4FD55" w14:textId="7A2511ED" w:rsidR="003147F2" w:rsidRDefault="003147F2" w:rsidP="002107B7">
      <w:pPr>
        <w:autoSpaceDE w:val="0"/>
        <w:ind w:left="-284"/>
        <w:rPr>
          <w:rFonts w:ascii="Bodoni MT" w:hAnsi="Bodoni MT"/>
          <w:b/>
          <w:sz w:val="24"/>
        </w:rPr>
      </w:pPr>
    </w:p>
    <w:p w14:paraId="7B2D981F" w14:textId="1F31D42D" w:rsidR="008B69ED" w:rsidRDefault="008B69ED" w:rsidP="002107B7">
      <w:pPr>
        <w:autoSpaceDE w:val="0"/>
        <w:ind w:left="-284"/>
        <w:rPr>
          <w:rFonts w:ascii="Bodoni MT" w:hAnsi="Bodoni MT"/>
          <w:b/>
          <w:sz w:val="24"/>
        </w:rPr>
      </w:pPr>
    </w:p>
    <w:p w14:paraId="55A58003" w14:textId="77777777" w:rsidR="008B69ED" w:rsidRPr="002107B7" w:rsidRDefault="008B69ED" w:rsidP="002107B7">
      <w:pPr>
        <w:autoSpaceDE w:val="0"/>
        <w:ind w:left="-284"/>
        <w:rPr>
          <w:rFonts w:ascii="Bodoni MT" w:hAnsi="Bodoni MT"/>
          <w:b/>
          <w:sz w:val="24"/>
        </w:rPr>
      </w:pPr>
    </w:p>
    <w:p w14:paraId="27678CD5" w14:textId="5D9881CC" w:rsidR="003147F2" w:rsidRDefault="003147F2" w:rsidP="002107B7">
      <w:pPr>
        <w:autoSpaceDE w:val="0"/>
        <w:ind w:left="-284"/>
        <w:rPr>
          <w:rFonts w:ascii="Bodoni MT" w:hAnsi="Bodoni MT"/>
          <w:b/>
          <w:sz w:val="24"/>
        </w:rPr>
      </w:pPr>
      <w:r w:rsidRPr="002107B7">
        <w:rPr>
          <w:rFonts w:ascii="Bodoni MT" w:hAnsi="Bodoni MT"/>
          <w:b/>
          <w:sz w:val="24"/>
        </w:rPr>
        <w:t>4) Décrivez les nouvelles activités 202</w:t>
      </w:r>
      <w:r w:rsidR="00FA54CF">
        <w:rPr>
          <w:rFonts w:ascii="Bodoni MT" w:hAnsi="Bodoni MT"/>
          <w:b/>
          <w:sz w:val="24"/>
        </w:rPr>
        <w:t>5</w:t>
      </w:r>
      <w:r w:rsidR="007E081B">
        <w:rPr>
          <w:rFonts w:ascii="Bodoni MT" w:hAnsi="Bodoni MT"/>
          <w:b/>
          <w:sz w:val="24"/>
        </w:rPr>
        <w:t xml:space="preserve"> </w:t>
      </w:r>
      <w:r w:rsidRPr="002107B7">
        <w:rPr>
          <w:rFonts w:ascii="Bodoni MT" w:hAnsi="Bodoni MT"/>
          <w:b/>
          <w:sz w:val="24"/>
        </w:rPr>
        <w:t xml:space="preserve">: </w:t>
      </w:r>
    </w:p>
    <w:p w14:paraId="46CE9EE3" w14:textId="7FB23ADC" w:rsidR="00DE32F6" w:rsidRDefault="00DE32F6" w:rsidP="002107B7">
      <w:pPr>
        <w:autoSpaceDE w:val="0"/>
        <w:ind w:left="-284"/>
        <w:rPr>
          <w:rFonts w:ascii="Bodoni MT" w:hAnsi="Bodoni MT"/>
          <w:b/>
          <w:sz w:val="24"/>
        </w:rPr>
      </w:pPr>
    </w:p>
    <w:p w14:paraId="7389064D" w14:textId="6AC3A5E4" w:rsidR="00DE32F6" w:rsidRDefault="00DE32F6" w:rsidP="002107B7">
      <w:pPr>
        <w:autoSpaceDE w:val="0"/>
        <w:ind w:left="-284"/>
        <w:rPr>
          <w:rFonts w:ascii="Bodoni MT" w:hAnsi="Bodoni MT"/>
          <w:b/>
          <w:sz w:val="24"/>
        </w:rPr>
      </w:pPr>
    </w:p>
    <w:p w14:paraId="6EC007A6" w14:textId="57F253C1" w:rsidR="00DE32F6" w:rsidRDefault="00DE32F6" w:rsidP="002107B7">
      <w:pPr>
        <w:autoSpaceDE w:val="0"/>
        <w:ind w:left="-284"/>
        <w:rPr>
          <w:rFonts w:ascii="Bodoni MT" w:hAnsi="Bodoni MT"/>
          <w:b/>
          <w:sz w:val="24"/>
        </w:rPr>
      </w:pPr>
    </w:p>
    <w:p w14:paraId="0683F50C" w14:textId="0F5C9059" w:rsidR="00DE32F6" w:rsidRDefault="00DE32F6" w:rsidP="002107B7">
      <w:pPr>
        <w:autoSpaceDE w:val="0"/>
        <w:ind w:left="-284"/>
        <w:rPr>
          <w:rFonts w:ascii="Bodoni MT" w:hAnsi="Bodoni MT"/>
          <w:b/>
          <w:sz w:val="24"/>
        </w:rPr>
      </w:pPr>
    </w:p>
    <w:p w14:paraId="4AB9C9C1" w14:textId="547DBCCA" w:rsidR="00DE32F6" w:rsidRDefault="00DE32F6" w:rsidP="002107B7">
      <w:pPr>
        <w:autoSpaceDE w:val="0"/>
        <w:ind w:left="-284"/>
        <w:rPr>
          <w:rFonts w:ascii="Bodoni MT" w:hAnsi="Bodoni MT"/>
          <w:b/>
          <w:sz w:val="24"/>
        </w:rPr>
      </w:pPr>
    </w:p>
    <w:p w14:paraId="5EF2EED8" w14:textId="624EB4D7" w:rsidR="003147F2" w:rsidRPr="00601CDF" w:rsidRDefault="003147F2" w:rsidP="003F70C5">
      <w:pPr>
        <w:widowControl w:val="0"/>
        <w:suppressAutoHyphens/>
        <w:autoSpaceDE w:val="0"/>
        <w:spacing w:after="0" w:line="240" w:lineRule="auto"/>
        <w:jc w:val="center"/>
        <w:rPr>
          <w:rFonts w:ascii="Bodoni MT" w:hAnsi="Bodoni MT"/>
        </w:rPr>
      </w:pPr>
    </w:p>
    <w:p w14:paraId="2CDAF53F" w14:textId="77777777" w:rsidR="00794EB2" w:rsidRPr="00601CDF" w:rsidRDefault="00794EB2" w:rsidP="00FA54CF">
      <w:pPr>
        <w:widowControl w:val="0"/>
        <w:suppressAutoHyphens/>
        <w:autoSpaceDE w:val="0"/>
        <w:spacing w:after="0" w:line="240" w:lineRule="auto"/>
        <w:rPr>
          <w:rFonts w:ascii="Bodoni MT" w:hAnsi="Bodoni MT"/>
        </w:rPr>
      </w:pPr>
    </w:p>
    <w:p w14:paraId="66FF4521" w14:textId="77777777" w:rsidR="00794EB2" w:rsidRPr="00601CDF" w:rsidRDefault="00794EB2" w:rsidP="003F70C5">
      <w:pPr>
        <w:widowControl w:val="0"/>
        <w:suppressAutoHyphens/>
        <w:autoSpaceDE w:val="0"/>
        <w:spacing w:after="0" w:line="240" w:lineRule="auto"/>
        <w:ind w:hanging="283"/>
        <w:rPr>
          <w:rFonts w:ascii="Bodoni MT" w:hAnsi="Bodoni MT"/>
        </w:rPr>
      </w:pPr>
    </w:p>
    <w:p w14:paraId="6A0BFB9F" w14:textId="285B4CEB" w:rsidR="005F39DE" w:rsidRPr="003F70C5" w:rsidRDefault="00794EB2" w:rsidP="003F70C5">
      <w:pPr>
        <w:widowControl w:val="0"/>
        <w:suppressAutoHyphens/>
        <w:autoSpaceDE w:val="0"/>
        <w:spacing w:after="0" w:line="240" w:lineRule="auto"/>
        <w:ind w:hanging="283"/>
        <w:rPr>
          <w:rFonts w:ascii="Bodoni MT" w:hAnsi="Bodoni MT"/>
          <w:b/>
          <w:color w:val="8EAADB" w:themeColor="accent1" w:themeTint="99"/>
          <w:sz w:val="32"/>
        </w:rPr>
      </w:pPr>
      <w:r w:rsidRPr="003F70C5">
        <w:rPr>
          <w:rFonts w:ascii="Bodoni MT" w:hAnsi="Bodoni MT"/>
          <w:b/>
          <w:color w:val="8EAADB" w:themeColor="accent1" w:themeTint="99"/>
          <w:sz w:val="32"/>
        </w:rPr>
        <w:t>2.1 RENSEIGNEMENTS SUR L’ASSOCIATION</w:t>
      </w:r>
    </w:p>
    <w:p w14:paraId="12B01278" w14:textId="07C14031" w:rsidR="008B69ED" w:rsidRPr="00601CDF" w:rsidRDefault="008B69ED" w:rsidP="008B69ED">
      <w:pPr>
        <w:widowControl w:val="0"/>
        <w:suppressAutoHyphens/>
        <w:autoSpaceDE w:val="0"/>
        <w:spacing w:after="0" w:line="240" w:lineRule="auto"/>
        <w:ind w:hanging="283"/>
        <w:rPr>
          <w:rFonts w:ascii="Bodoni MT" w:hAnsi="Bodoni MT"/>
        </w:rPr>
      </w:pPr>
      <w:r w:rsidRPr="008B69ED">
        <w:rPr>
          <w:rFonts w:ascii="Bodoni MT" w:hAnsi="Bodoni MT"/>
          <w:noProof/>
        </w:rPr>
        <mc:AlternateContent>
          <mc:Choice Requires="wps">
            <w:drawing>
              <wp:anchor distT="0" distB="0" distL="114300" distR="114300" simplePos="0" relativeHeight="251661312" behindDoc="0" locked="0" layoutInCell="1" allowOverlap="1" wp14:anchorId="125BFAD3" wp14:editId="0BB85F92">
                <wp:simplePos x="0" y="0"/>
                <wp:positionH relativeFrom="margin">
                  <wp:posOffset>-303694</wp:posOffset>
                </wp:positionH>
                <wp:positionV relativeFrom="paragraph">
                  <wp:posOffset>176549</wp:posOffset>
                </wp:positionV>
                <wp:extent cx="7106920" cy="2878455"/>
                <wp:effectExtent l="0" t="0" r="17780" b="17145"/>
                <wp:wrapThrough wrapText="bothSides">
                  <wp:wrapPolygon edited="0">
                    <wp:start x="0" y="0"/>
                    <wp:lineTo x="0" y="21586"/>
                    <wp:lineTo x="21596" y="21586"/>
                    <wp:lineTo x="21596" y="0"/>
                    <wp:lineTo x="0" y="0"/>
                  </wp:wrapPolygon>
                </wp:wrapThrough>
                <wp:docPr id="3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6920" cy="2878455"/>
                        </a:xfrm>
                        <a:prstGeom prst="rect">
                          <a:avLst/>
                        </a:prstGeom>
                        <a:solidFill>
                          <a:srgbClr val="FFFFFF"/>
                        </a:solidFill>
                        <a:ln w="9525">
                          <a:solidFill>
                            <a:srgbClr val="000000"/>
                          </a:solidFill>
                          <a:miter lim="800000"/>
                          <a:headEnd/>
                          <a:tailEnd/>
                        </a:ln>
                      </wps:spPr>
                      <wps:txbx>
                        <w:txbxContent>
                          <w:p w14:paraId="5ED2DD33" w14:textId="32F83A49" w:rsidR="00EF7E34" w:rsidRPr="00EC35B3" w:rsidRDefault="00EF7E34" w:rsidP="008B69ED">
                            <w:pPr>
                              <w:tabs>
                                <w:tab w:val="left" w:leader="dot" w:pos="10773"/>
                              </w:tabs>
                              <w:autoSpaceDE w:val="0"/>
                              <w:spacing w:after="0" w:line="240" w:lineRule="auto"/>
                              <w:jc w:val="both"/>
                              <w:rPr>
                                <w:rFonts w:ascii="Bodoni MT" w:eastAsia="Arial" w:hAnsi="Bodoni MT" w:cs="Arial"/>
                                <w:color w:val="000000"/>
                                <w:sz w:val="24"/>
                              </w:rPr>
                            </w:pPr>
                            <w:r w:rsidRPr="00EC35B3">
                              <w:rPr>
                                <w:rFonts w:ascii="Bodoni MT" w:eastAsia="Arial" w:hAnsi="Bodoni MT" w:cs="Arial"/>
                                <w:b/>
                                <w:bCs/>
                                <w:color w:val="000000"/>
                                <w:sz w:val="24"/>
                              </w:rPr>
                              <w:t xml:space="preserve">Nom de l'association </w:t>
                            </w:r>
                            <w:r w:rsidRPr="00EC35B3">
                              <w:rPr>
                                <w:rFonts w:ascii="Bodoni MT" w:eastAsia="Arial" w:hAnsi="Bodoni MT" w:cs="Arial"/>
                                <w:b/>
                                <w:color w:val="000000"/>
                                <w:sz w:val="24"/>
                              </w:rPr>
                              <w:t xml:space="preserve">: </w:t>
                            </w:r>
                            <w:r w:rsidRPr="00EC35B3">
                              <w:rPr>
                                <w:rFonts w:ascii="Bodoni MT" w:eastAsia="Arial" w:hAnsi="Bodoni MT" w:cs="Arial"/>
                                <w:color w:val="000000"/>
                                <w:sz w:val="24"/>
                              </w:rPr>
                              <w:tab/>
                            </w:r>
                          </w:p>
                          <w:p w14:paraId="5A7CE663" w14:textId="77777777" w:rsidR="00EF7E34" w:rsidRPr="00EC35B3" w:rsidRDefault="00EF7E34" w:rsidP="008B69ED">
                            <w:pPr>
                              <w:tabs>
                                <w:tab w:val="left" w:leader="dot" w:pos="10773"/>
                              </w:tabs>
                              <w:autoSpaceDE w:val="0"/>
                              <w:spacing w:after="0" w:line="240" w:lineRule="auto"/>
                              <w:jc w:val="both"/>
                              <w:rPr>
                                <w:rFonts w:ascii="Bodoni MT" w:eastAsia="Arial" w:hAnsi="Bodoni MT" w:cs="Arial"/>
                                <w:color w:val="000000"/>
                                <w:sz w:val="24"/>
                              </w:rPr>
                            </w:pPr>
                            <w:r w:rsidRPr="00EC35B3">
                              <w:rPr>
                                <w:rFonts w:ascii="Bodoni MT" w:eastAsia="Arial" w:hAnsi="Bodoni MT" w:cs="Arial"/>
                                <w:color w:val="000000"/>
                                <w:sz w:val="24"/>
                              </w:rPr>
                              <w:t xml:space="preserve">Sigle : </w:t>
                            </w:r>
                            <w:r w:rsidRPr="00EC35B3">
                              <w:rPr>
                                <w:rFonts w:ascii="Bodoni MT" w:eastAsia="Arial" w:hAnsi="Bodoni MT" w:cs="Arial"/>
                                <w:color w:val="000000"/>
                                <w:sz w:val="24"/>
                              </w:rPr>
                              <w:tab/>
                            </w:r>
                          </w:p>
                          <w:p w14:paraId="049F3D49" w14:textId="77777777" w:rsidR="00EF7E34" w:rsidRPr="00EC35B3" w:rsidRDefault="00EF7E34" w:rsidP="008B69ED">
                            <w:pPr>
                              <w:tabs>
                                <w:tab w:val="left" w:leader="dot" w:pos="10773"/>
                              </w:tabs>
                              <w:autoSpaceDE w:val="0"/>
                              <w:spacing w:after="0" w:line="240" w:lineRule="auto"/>
                              <w:jc w:val="both"/>
                              <w:rPr>
                                <w:rFonts w:ascii="Bodoni MT" w:eastAsia="Arial" w:hAnsi="Bodoni MT" w:cs="Arial"/>
                                <w:color w:val="000000"/>
                                <w:sz w:val="24"/>
                              </w:rPr>
                            </w:pPr>
                            <w:r w:rsidRPr="00EC35B3">
                              <w:rPr>
                                <w:rFonts w:ascii="Bodoni MT" w:eastAsia="Arial" w:hAnsi="Bodoni MT" w:cs="Arial"/>
                                <w:color w:val="000000"/>
                                <w:sz w:val="24"/>
                              </w:rPr>
                              <w:t>Objet (indiqué dans les statuts) :</w:t>
                            </w:r>
                            <w:r w:rsidRPr="00EC35B3">
                              <w:rPr>
                                <w:rFonts w:ascii="Bodoni MT" w:eastAsia="Arial" w:hAnsi="Bodoni MT" w:cs="Arial"/>
                                <w:color w:val="000000"/>
                                <w:sz w:val="24"/>
                              </w:rPr>
                              <w:tab/>
                            </w:r>
                          </w:p>
                          <w:p w14:paraId="6BFEBA69" w14:textId="77777777" w:rsidR="00EF7E34" w:rsidRPr="00EC35B3" w:rsidRDefault="00EF7E34" w:rsidP="008B69ED">
                            <w:pPr>
                              <w:tabs>
                                <w:tab w:val="left" w:leader="dot" w:pos="10773"/>
                              </w:tabs>
                              <w:autoSpaceDE w:val="0"/>
                              <w:spacing w:after="0" w:line="240" w:lineRule="auto"/>
                              <w:jc w:val="both"/>
                              <w:rPr>
                                <w:rFonts w:ascii="Bodoni MT" w:eastAsia="Arial" w:hAnsi="Bodoni MT" w:cs="Arial"/>
                                <w:color w:val="000000"/>
                                <w:sz w:val="24"/>
                              </w:rPr>
                            </w:pPr>
                            <w:r w:rsidRPr="00EC35B3">
                              <w:rPr>
                                <w:rFonts w:ascii="Bodoni MT" w:eastAsia="Arial" w:hAnsi="Bodoni MT" w:cs="Arial"/>
                                <w:b/>
                                <w:bCs/>
                                <w:color w:val="000000"/>
                                <w:sz w:val="24"/>
                              </w:rPr>
                              <w:t xml:space="preserve">Activités principales :   </w:t>
                            </w:r>
                            <w:r w:rsidRPr="00EC35B3">
                              <w:rPr>
                                <w:rFonts w:ascii="Bodoni MT" w:eastAsia="Arial" w:hAnsi="Bodoni MT" w:cs="Arial"/>
                                <w:color w:val="000000"/>
                                <w:sz w:val="24"/>
                              </w:rPr>
                              <w:tab/>
                            </w:r>
                          </w:p>
                          <w:p w14:paraId="26424462" w14:textId="77777777" w:rsidR="00EF7E34" w:rsidRPr="00EC35B3" w:rsidRDefault="00EF7E34" w:rsidP="008B69ED">
                            <w:pPr>
                              <w:tabs>
                                <w:tab w:val="left" w:leader="dot" w:pos="10773"/>
                              </w:tabs>
                              <w:autoSpaceDE w:val="0"/>
                              <w:spacing w:after="0" w:line="240" w:lineRule="auto"/>
                              <w:jc w:val="both"/>
                              <w:rPr>
                                <w:rFonts w:ascii="Bodoni MT" w:eastAsia="Arial" w:hAnsi="Bodoni MT" w:cs="Arial"/>
                                <w:color w:val="000000"/>
                                <w:sz w:val="24"/>
                              </w:rPr>
                            </w:pPr>
                            <w:r w:rsidRPr="00EC35B3">
                              <w:rPr>
                                <w:rFonts w:ascii="Bodoni MT" w:eastAsia="Arial" w:hAnsi="Bodoni MT" w:cs="Arial"/>
                                <w:color w:val="000000"/>
                                <w:sz w:val="24"/>
                              </w:rPr>
                              <w:tab/>
                            </w:r>
                          </w:p>
                          <w:p w14:paraId="57462F5A" w14:textId="77777777" w:rsidR="00EF7E34" w:rsidRPr="00EC35B3" w:rsidRDefault="00EF7E34" w:rsidP="008B69ED">
                            <w:pPr>
                              <w:tabs>
                                <w:tab w:val="left" w:leader="dot" w:pos="10773"/>
                              </w:tabs>
                              <w:autoSpaceDE w:val="0"/>
                              <w:spacing w:after="0" w:line="240" w:lineRule="auto"/>
                              <w:jc w:val="both"/>
                              <w:rPr>
                                <w:rFonts w:ascii="Bodoni MT" w:eastAsia="Arial" w:hAnsi="Bodoni MT" w:cs="Arial"/>
                                <w:color w:val="000000"/>
                                <w:sz w:val="24"/>
                              </w:rPr>
                            </w:pPr>
                            <w:r w:rsidRPr="00EC35B3">
                              <w:rPr>
                                <w:rFonts w:ascii="Bodoni MT" w:eastAsia="Arial" w:hAnsi="Bodoni MT" w:cs="Arial"/>
                                <w:b/>
                                <w:bCs/>
                                <w:color w:val="000000"/>
                                <w:sz w:val="24"/>
                              </w:rPr>
                              <w:t xml:space="preserve">Adresse du siège social </w:t>
                            </w:r>
                            <w:r w:rsidRPr="00EC35B3">
                              <w:rPr>
                                <w:rFonts w:ascii="Bodoni MT" w:eastAsia="Arial" w:hAnsi="Bodoni MT" w:cs="Arial"/>
                                <w:b/>
                                <w:color w:val="000000"/>
                                <w:sz w:val="24"/>
                              </w:rPr>
                              <w:t>:</w:t>
                            </w:r>
                            <w:r w:rsidRPr="00EC35B3">
                              <w:rPr>
                                <w:rFonts w:ascii="Bodoni MT" w:eastAsia="Arial" w:hAnsi="Bodoni MT" w:cs="Arial"/>
                                <w:color w:val="000000"/>
                                <w:sz w:val="24"/>
                              </w:rPr>
                              <w:t xml:space="preserve">  </w:t>
                            </w:r>
                            <w:r w:rsidRPr="00EC35B3">
                              <w:rPr>
                                <w:rFonts w:ascii="Bodoni MT" w:eastAsia="Arial" w:hAnsi="Bodoni MT" w:cs="Arial"/>
                                <w:color w:val="000000"/>
                                <w:sz w:val="24"/>
                              </w:rPr>
                              <w:tab/>
                            </w:r>
                          </w:p>
                          <w:p w14:paraId="3A938209" w14:textId="77777777" w:rsidR="00EF7E34" w:rsidRPr="00EC35B3" w:rsidRDefault="00EF7E34" w:rsidP="008B69ED">
                            <w:pPr>
                              <w:tabs>
                                <w:tab w:val="right" w:leader="dot" w:pos="5670"/>
                                <w:tab w:val="right" w:leader="dot" w:pos="10773"/>
                              </w:tabs>
                              <w:autoSpaceDE w:val="0"/>
                              <w:spacing w:after="0" w:line="240" w:lineRule="auto"/>
                              <w:jc w:val="both"/>
                              <w:rPr>
                                <w:rFonts w:ascii="Bodoni MT" w:eastAsia="Arial" w:hAnsi="Bodoni MT" w:cs="Arial"/>
                                <w:color w:val="000000"/>
                                <w:sz w:val="24"/>
                              </w:rPr>
                            </w:pPr>
                            <w:r w:rsidRPr="00EC35B3">
                              <w:rPr>
                                <w:rFonts w:ascii="Bodoni MT" w:eastAsia="Arial" w:hAnsi="Bodoni MT" w:cs="Arial"/>
                                <w:color w:val="000000"/>
                                <w:sz w:val="24"/>
                              </w:rPr>
                              <w:t>Code postal :</w:t>
                            </w:r>
                            <w:r w:rsidRPr="00EC35B3">
                              <w:rPr>
                                <w:rFonts w:ascii="Bodoni MT" w:eastAsia="Arial" w:hAnsi="Bodoni MT" w:cs="Arial"/>
                                <w:color w:val="000000"/>
                                <w:sz w:val="24"/>
                              </w:rPr>
                              <w:tab/>
                              <w:t xml:space="preserve">Commune : </w:t>
                            </w:r>
                            <w:r w:rsidRPr="00EC35B3">
                              <w:rPr>
                                <w:rFonts w:ascii="Bodoni MT" w:eastAsia="Arial" w:hAnsi="Bodoni MT" w:cs="Arial"/>
                                <w:color w:val="000000"/>
                                <w:sz w:val="24"/>
                              </w:rPr>
                              <w:tab/>
                            </w:r>
                          </w:p>
                          <w:p w14:paraId="47F07427" w14:textId="77777777" w:rsidR="00EF7E34" w:rsidRPr="00EC35B3" w:rsidRDefault="00EF7E34" w:rsidP="008B69ED">
                            <w:pPr>
                              <w:tabs>
                                <w:tab w:val="left" w:leader="dot" w:pos="4678"/>
                                <w:tab w:val="left" w:leader="dot" w:pos="10773"/>
                              </w:tabs>
                              <w:autoSpaceDE w:val="0"/>
                              <w:spacing w:after="0" w:line="240" w:lineRule="auto"/>
                              <w:jc w:val="both"/>
                              <w:rPr>
                                <w:rFonts w:ascii="Bodoni MT" w:eastAsia="Arial" w:hAnsi="Bodoni MT" w:cs="Arial"/>
                                <w:color w:val="000000"/>
                                <w:sz w:val="24"/>
                              </w:rPr>
                            </w:pPr>
                            <w:r w:rsidRPr="00EC35B3">
                              <w:rPr>
                                <w:rFonts w:ascii="Bodoni MT" w:eastAsia="Arial" w:hAnsi="Bodoni MT" w:cs="Arial"/>
                                <w:color w:val="000000"/>
                                <w:sz w:val="24"/>
                              </w:rPr>
                              <w:t xml:space="preserve">Téléphone : </w:t>
                            </w:r>
                            <w:r w:rsidRPr="00EC35B3">
                              <w:rPr>
                                <w:rFonts w:ascii="Bodoni MT" w:eastAsia="Arial" w:hAnsi="Bodoni MT" w:cs="Arial"/>
                                <w:color w:val="000000"/>
                                <w:sz w:val="24"/>
                              </w:rPr>
                              <w:tab/>
                              <w:t>: Courriel :</w:t>
                            </w:r>
                            <w:r w:rsidRPr="00EC35B3">
                              <w:rPr>
                                <w:rFonts w:ascii="Bodoni MT" w:eastAsia="Arial" w:hAnsi="Bodoni MT" w:cs="Arial"/>
                                <w:color w:val="000000"/>
                                <w:sz w:val="24"/>
                              </w:rPr>
                              <w:tab/>
                            </w:r>
                          </w:p>
                          <w:p w14:paraId="6EA4D0AF" w14:textId="77777777" w:rsidR="00EF7E34" w:rsidRPr="00EC35B3" w:rsidRDefault="00EF7E34" w:rsidP="008B69ED">
                            <w:pPr>
                              <w:tabs>
                                <w:tab w:val="left" w:leader="dot" w:pos="10773"/>
                              </w:tabs>
                              <w:autoSpaceDE w:val="0"/>
                              <w:spacing w:after="0" w:line="240" w:lineRule="auto"/>
                              <w:jc w:val="both"/>
                              <w:rPr>
                                <w:rFonts w:ascii="Bodoni MT" w:eastAsia="Arial" w:hAnsi="Bodoni MT" w:cs="Arial"/>
                                <w:color w:val="000000"/>
                                <w:sz w:val="24"/>
                              </w:rPr>
                            </w:pPr>
                            <w:r w:rsidRPr="00EC35B3">
                              <w:rPr>
                                <w:rFonts w:ascii="Bodoni MT" w:eastAsia="Arial" w:hAnsi="Bodoni MT" w:cs="Arial"/>
                                <w:color w:val="000000"/>
                                <w:sz w:val="24"/>
                              </w:rPr>
                              <w:t>Site internet :</w:t>
                            </w:r>
                            <w:r w:rsidRPr="00EC35B3">
                              <w:rPr>
                                <w:rFonts w:ascii="Bodoni MT" w:eastAsia="Arial" w:hAnsi="Bodoni MT" w:cs="Arial"/>
                                <w:color w:val="000000"/>
                                <w:sz w:val="24"/>
                              </w:rPr>
                              <w:tab/>
                            </w:r>
                          </w:p>
                          <w:p w14:paraId="43E6C595" w14:textId="77777777" w:rsidR="00EF7E34" w:rsidRPr="00EC35B3" w:rsidRDefault="00EF7E34" w:rsidP="008B69ED">
                            <w:pPr>
                              <w:tabs>
                                <w:tab w:val="left" w:leader="dot" w:pos="10773"/>
                              </w:tabs>
                              <w:autoSpaceDE w:val="0"/>
                              <w:spacing w:after="0" w:line="240" w:lineRule="auto"/>
                              <w:jc w:val="both"/>
                              <w:rPr>
                                <w:rFonts w:ascii="Bodoni MT" w:eastAsia="Arial" w:hAnsi="Bodoni MT" w:cs="Arial"/>
                                <w:color w:val="000000"/>
                                <w:sz w:val="24"/>
                              </w:rPr>
                            </w:pPr>
                            <w:r w:rsidRPr="00EC35B3">
                              <w:rPr>
                                <w:rFonts w:ascii="Bodoni MT" w:eastAsia="Arial" w:hAnsi="Bodoni MT" w:cs="Arial"/>
                                <w:b/>
                                <w:bCs/>
                                <w:color w:val="000000"/>
                                <w:sz w:val="24"/>
                              </w:rPr>
                              <w:t>Adresse de correspondance, si différente du siège social</w:t>
                            </w:r>
                            <w:r w:rsidRPr="00EC35B3">
                              <w:rPr>
                                <w:rFonts w:ascii="Bodoni MT" w:eastAsia="Arial" w:hAnsi="Bodoni MT" w:cs="Arial"/>
                                <w:color w:val="000000"/>
                                <w:sz w:val="24"/>
                              </w:rPr>
                              <w:t xml:space="preserve"> : </w:t>
                            </w:r>
                            <w:r w:rsidRPr="00EC35B3">
                              <w:rPr>
                                <w:rFonts w:ascii="Bodoni MT" w:eastAsia="Arial" w:hAnsi="Bodoni MT" w:cs="Arial"/>
                                <w:color w:val="000000"/>
                                <w:sz w:val="24"/>
                              </w:rPr>
                              <w:tab/>
                            </w:r>
                          </w:p>
                          <w:p w14:paraId="0736B049" w14:textId="77777777" w:rsidR="00EF7E34" w:rsidRPr="00EC35B3" w:rsidRDefault="00EF7E34" w:rsidP="008B69ED">
                            <w:pPr>
                              <w:tabs>
                                <w:tab w:val="left" w:leader="dot" w:pos="4678"/>
                                <w:tab w:val="left" w:leader="dot" w:pos="10773"/>
                              </w:tabs>
                              <w:autoSpaceDE w:val="0"/>
                              <w:spacing w:after="0" w:line="240" w:lineRule="auto"/>
                              <w:jc w:val="both"/>
                              <w:rPr>
                                <w:rFonts w:ascii="Bodoni MT" w:eastAsia="Arial" w:hAnsi="Bodoni MT" w:cs="Arial"/>
                                <w:color w:val="000000"/>
                                <w:sz w:val="24"/>
                              </w:rPr>
                            </w:pPr>
                            <w:r w:rsidRPr="00EC35B3">
                              <w:rPr>
                                <w:rFonts w:ascii="Bodoni MT" w:eastAsia="Arial" w:hAnsi="Bodoni MT" w:cs="Arial"/>
                                <w:color w:val="000000"/>
                                <w:sz w:val="24"/>
                              </w:rPr>
                              <w:t xml:space="preserve">Code postal : </w:t>
                            </w:r>
                            <w:r w:rsidRPr="00EC35B3">
                              <w:rPr>
                                <w:rFonts w:ascii="Bodoni MT" w:eastAsia="Arial" w:hAnsi="Bodoni MT" w:cs="Arial"/>
                                <w:color w:val="000000"/>
                                <w:sz w:val="24"/>
                              </w:rPr>
                              <w:tab/>
                              <w:t xml:space="preserve">Commune : </w:t>
                            </w:r>
                            <w:r w:rsidRPr="00EC35B3">
                              <w:rPr>
                                <w:rFonts w:ascii="Bodoni MT" w:eastAsia="Arial" w:hAnsi="Bodoni MT" w:cs="Arial"/>
                                <w:color w:val="000000"/>
                                <w:sz w:val="24"/>
                              </w:rPr>
                              <w:tab/>
                            </w:r>
                          </w:p>
                          <w:p w14:paraId="58159B1D" w14:textId="77777777" w:rsidR="00EF7E34" w:rsidRPr="00EC35B3" w:rsidRDefault="00EF7E34" w:rsidP="008B69ED">
                            <w:pPr>
                              <w:tabs>
                                <w:tab w:val="left" w:pos="3828"/>
                              </w:tabs>
                              <w:autoSpaceDE w:val="0"/>
                              <w:spacing w:after="0" w:line="240" w:lineRule="auto"/>
                              <w:jc w:val="both"/>
                              <w:rPr>
                                <w:rFonts w:ascii="Bodoni MT" w:hAnsi="Bodoni MT"/>
                                <w:sz w:val="24"/>
                              </w:rPr>
                            </w:pPr>
                            <w:r w:rsidRPr="00EC35B3">
                              <w:rPr>
                                <w:rFonts w:ascii="Bodoni MT" w:eastAsia="Arial" w:hAnsi="Bodoni MT" w:cs="Arial"/>
                                <w:color w:val="000000"/>
                                <w:sz w:val="24"/>
                              </w:rPr>
                              <w:t xml:space="preserve">L’association est-elle (cocher la case) : </w:t>
                            </w:r>
                            <w:r w:rsidRPr="00EC35B3">
                              <w:rPr>
                                <w:rFonts w:ascii="Bodoni MT" w:eastAsia="Arial" w:hAnsi="Bodoni MT" w:cs="Arial"/>
                                <w:color w:val="000000"/>
                                <w:sz w:val="24"/>
                              </w:rPr>
                              <w:tab/>
                              <w:t xml:space="preserve">nationale  </w:t>
                            </w:r>
                            <w:r w:rsidRPr="00EC35B3">
                              <w:rPr>
                                <w:rFonts w:ascii="Bodoni MT" w:hAnsi="Bodoni MT"/>
                                <w:sz w:val="24"/>
                              </w:rPr>
                              <w:t xml:space="preserve"> </w:t>
                            </w:r>
                            <w:r w:rsidRPr="00EC35B3">
                              <w:rPr>
                                <w:rFonts w:ascii="Bodoni MT" w:eastAsia="Wingdings" w:hAnsi="Bodoni MT" w:cs="Wingdings"/>
                                <w:sz w:val="24"/>
                              </w:rPr>
                              <w:t></w:t>
                            </w:r>
                            <w:r>
                              <w:rPr>
                                <w:rFonts w:ascii="Bodoni MT" w:eastAsia="Wingdings" w:hAnsi="Bodoni MT" w:cs="Wingdings"/>
                                <w:color w:val="000000"/>
                                <w:sz w:val="24"/>
                              </w:rPr>
                              <w:t xml:space="preserve"> </w:t>
                            </w:r>
                            <w:proofErr w:type="gramStart"/>
                            <w:r w:rsidRPr="00EC35B3">
                              <w:rPr>
                                <w:rFonts w:ascii="Bodoni MT" w:eastAsia="Arial" w:hAnsi="Bodoni MT" w:cs="Arial"/>
                                <w:color w:val="000000"/>
                                <w:sz w:val="24"/>
                              </w:rPr>
                              <w:t xml:space="preserve">départementale </w:t>
                            </w:r>
                            <w:r w:rsidRPr="00EC35B3">
                              <w:rPr>
                                <w:rFonts w:ascii="Bodoni MT" w:hAnsi="Bodoni MT"/>
                                <w:sz w:val="24"/>
                              </w:rPr>
                              <w:t xml:space="preserve"> </w:t>
                            </w:r>
                            <w:r w:rsidRPr="00EC35B3">
                              <w:rPr>
                                <w:rFonts w:ascii="Bodoni MT" w:eastAsia="Wingdings" w:hAnsi="Bodoni MT" w:cs="Wingdings"/>
                                <w:sz w:val="24"/>
                              </w:rPr>
                              <w:t></w:t>
                            </w:r>
                            <w:proofErr w:type="gramEnd"/>
                            <w:r>
                              <w:rPr>
                                <w:rFonts w:ascii="Bodoni MT" w:eastAsia="Wingdings" w:hAnsi="Bodoni MT" w:cs="Wingdings"/>
                                <w:sz w:val="24"/>
                              </w:rPr>
                              <w:t xml:space="preserve"> </w:t>
                            </w:r>
                            <w:r w:rsidRPr="00EC35B3">
                              <w:rPr>
                                <w:rFonts w:ascii="Bodoni MT" w:eastAsia="Arial" w:hAnsi="Bodoni MT" w:cs="Arial"/>
                                <w:color w:val="000000"/>
                                <w:sz w:val="24"/>
                              </w:rPr>
                              <w:t xml:space="preserve">régionale </w:t>
                            </w:r>
                            <w:r w:rsidRPr="00EC35B3">
                              <w:rPr>
                                <w:rFonts w:ascii="Bodoni MT" w:hAnsi="Bodoni MT"/>
                                <w:sz w:val="24"/>
                              </w:rPr>
                              <w:t xml:space="preserve"> </w:t>
                            </w:r>
                            <w:r w:rsidRPr="00EC35B3">
                              <w:rPr>
                                <w:rFonts w:ascii="Bodoni MT" w:eastAsia="Wingdings" w:hAnsi="Bodoni MT" w:cs="Wingdings"/>
                                <w:color w:val="000000"/>
                                <w:sz w:val="24"/>
                              </w:rPr>
                              <w:t></w:t>
                            </w:r>
                            <w:r>
                              <w:rPr>
                                <w:rFonts w:ascii="Bodoni MT" w:eastAsia="Wingdings" w:hAnsi="Bodoni MT" w:cs="Wingdings"/>
                                <w:color w:val="000000"/>
                                <w:sz w:val="24"/>
                              </w:rPr>
                              <w:t xml:space="preserve"> </w:t>
                            </w:r>
                            <w:r w:rsidRPr="00EC35B3">
                              <w:rPr>
                                <w:rFonts w:ascii="Bodoni MT" w:eastAsia="Arial" w:hAnsi="Bodoni MT" w:cs="Arial"/>
                                <w:color w:val="000000"/>
                                <w:sz w:val="24"/>
                              </w:rPr>
                              <w:t xml:space="preserve">locale </w:t>
                            </w:r>
                            <w:r w:rsidRPr="00EC35B3">
                              <w:rPr>
                                <w:rFonts w:ascii="Bodoni MT" w:hAnsi="Bodoni MT"/>
                                <w:sz w:val="24"/>
                              </w:rPr>
                              <w:t xml:space="preserve"> </w:t>
                            </w:r>
                            <w:r w:rsidRPr="00EC35B3">
                              <w:rPr>
                                <w:rFonts w:ascii="Bodoni MT" w:eastAsia="Wingdings" w:hAnsi="Bodoni MT" w:cs="Wingdings"/>
                                <w:sz w:val="24"/>
                              </w:rPr>
                              <w:t></w:t>
                            </w:r>
                            <w:r w:rsidRPr="00EC35B3">
                              <w:rPr>
                                <w:rFonts w:ascii="Bodoni MT" w:hAnsi="Bodoni MT"/>
                                <w:sz w:val="24"/>
                              </w:rPr>
                              <w:t xml:space="preserve"> </w:t>
                            </w:r>
                          </w:p>
                          <w:p w14:paraId="4FEC8306" w14:textId="77777777" w:rsidR="00EF7E34" w:rsidRPr="00EC35B3" w:rsidRDefault="00EF7E34" w:rsidP="008B69ED">
                            <w:pPr>
                              <w:autoSpaceDE w:val="0"/>
                              <w:spacing w:after="0" w:line="240" w:lineRule="auto"/>
                              <w:jc w:val="both"/>
                              <w:rPr>
                                <w:rFonts w:ascii="Bodoni MT" w:eastAsia="Arial" w:hAnsi="Bodoni MT" w:cs="Arial"/>
                                <w:i/>
                                <w:iCs/>
                                <w:color w:val="000000"/>
                                <w:sz w:val="24"/>
                              </w:rPr>
                            </w:pPr>
                            <w:r w:rsidRPr="00EC35B3">
                              <w:rPr>
                                <w:rFonts w:ascii="Bodoni MT" w:eastAsia="Arial" w:hAnsi="Bodoni MT" w:cs="Arial"/>
                                <w:color w:val="000000"/>
                                <w:sz w:val="24"/>
                              </w:rPr>
                              <w:t xml:space="preserve">Union, fédération ou réseau auquel est affiliée votre association </w:t>
                            </w:r>
                            <w:r w:rsidRPr="00EC35B3">
                              <w:rPr>
                                <w:rFonts w:ascii="Bodoni MT" w:eastAsia="Arial" w:hAnsi="Bodoni MT" w:cs="Arial"/>
                                <w:i/>
                                <w:iCs/>
                                <w:color w:val="000000"/>
                              </w:rPr>
                              <w:t xml:space="preserve">(indiquer le nom complet, ne pas utiliser de sigle) </w:t>
                            </w:r>
                            <w:r w:rsidRPr="00EC35B3">
                              <w:rPr>
                                <w:rFonts w:ascii="Bodoni MT" w:eastAsia="Arial" w:hAnsi="Bodoni MT" w:cs="Arial"/>
                                <w:iCs/>
                                <w:color w:val="000000"/>
                                <w:sz w:val="24"/>
                              </w:rPr>
                              <w:t>:</w:t>
                            </w:r>
                          </w:p>
                          <w:p w14:paraId="3F6B4EB4" w14:textId="77777777" w:rsidR="00EF7E34" w:rsidRPr="00EC35B3" w:rsidRDefault="00EF7E34" w:rsidP="008B69ED">
                            <w:pPr>
                              <w:tabs>
                                <w:tab w:val="left" w:leader="dot" w:pos="10773"/>
                              </w:tabs>
                              <w:autoSpaceDE w:val="0"/>
                              <w:spacing w:after="0" w:line="240" w:lineRule="auto"/>
                              <w:jc w:val="both"/>
                              <w:rPr>
                                <w:rFonts w:ascii="Bodoni MT" w:eastAsia="Arial" w:hAnsi="Bodoni MT" w:cs="Arial"/>
                                <w:color w:val="000000"/>
                                <w:sz w:val="24"/>
                              </w:rPr>
                            </w:pPr>
                            <w:r w:rsidRPr="00EC35B3">
                              <w:rPr>
                                <w:rFonts w:ascii="Bodoni MT" w:eastAsia="Arial" w:hAnsi="Bodoni MT" w:cs="Arial"/>
                                <w:color w:val="000000"/>
                                <w:sz w:val="24"/>
                              </w:rPr>
                              <w:tab/>
                            </w:r>
                          </w:p>
                          <w:p w14:paraId="12B71AD9" w14:textId="77777777" w:rsidR="00EF7E34" w:rsidRPr="00EC35B3" w:rsidRDefault="00EF7E34" w:rsidP="008B69ED">
                            <w:pPr>
                              <w:autoSpaceDE w:val="0"/>
                              <w:spacing w:after="0" w:line="240" w:lineRule="auto"/>
                              <w:jc w:val="both"/>
                              <w:rPr>
                                <w:rFonts w:ascii="Bodoni MT" w:eastAsia="Arial" w:hAnsi="Bodoni MT" w:cs="Arial"/>
                                <w:color w:val="000000"/>
                                <w:sz w:val="24"/>
                              </w:rPr>
                            </w:pPr>
                            <w:r w:rsidRPr="00EC35B3">
                              <w:rPr>
                                <w:rFonts w:ascii="Bodoni MT" w:eastAsia="Arial" w:hAnsi="Bodoni MT" w:cs="Arial"/>
                                <w:color w:val="000000"/>
                                <w:sz w:val="24"/>
                              </w:rPr>
                              <w:t xml:space="preserve">Votre association a-t-elle des adhérents personnes morales : </w:t>
                            </w:r>
                            <w:proofErr w:type="gramStart"/>
                            <w:r w:rsidRPr="00EC35B3">
                              <w:rPr>
                                <w:rFonts w:ascii="Bodoni MT" w:eastAsia="Arial" w:hAnsi="Bodoni MT" w:cs="Arial"/>
                                <w:color w:val="000000"/>
                                <w:sz w:val="24"/>
                              </w:rPr>
                              <w:t xml:space="preserve">non </w:t>
                            </w:r>
                            <w:r w:rsidRPr="00EC35B3">
                              <w:rPr>
                                <w:rFonts w:ascii="Bodoni MT" w:hAnsi="Bodoni MT"/>
                                <w:sz w:val="24"/>
                              </w:rPr>
                              <w:t xml:space="preserve"> </w:t>
                            </w:r>
                            <w:r w:rsidRPr="00EC35B3">
                              <w:rPr>
                                <w:rFonts w:ascii="Bodoni MT" w:eastAsia="Wingdings" w:hAnsi="Bodoni MT" w:cs="Wingdings"/>
                                <w:color w:val="000000"/>
                                <w:sz w:val="24"/>
                              </w:rPr>
                              <w:t></w:t>
                            </w:r>
                            <w:proofErr w:type="gramEnd"/>
                            <w:r>
                              <w:rPr>
                                <w:rFonts w:ascii="Bodoni MT" w:eastAsia="Wingdings" w:hAnsi="Bodoni MT" w:cs="Wingdings"/>
                                <w:color w:val="000000"/>
                                <w:sz w:val="24"/>
                              </w:rPr>
                              <w:t xml:space="preserve">  </w:t>
                            </w:r>
                            <w:r w:rsidRPr="00EC35B3">
                              <w:rPr>
                                <w:rFonts w:ascii="Bodoni MT" w:eastAsia="Arial" w:hAnsi="Bodoni MT" w:cs="Arial"/>
                                <w:color w:val="000000"/>
                                <w:sz w:val="24"/>
                              </w:rPr>
                              <w:t xml:space="preserve">oui </w:t>
                            </w:r>
                            <w:r w:rsidRPr="00EC35B3">
                              <w:rPr>
                                <w:rFonts w:ascii="Bodoni MT" w:hAnsi="Bodoni MT"/>
                                <w:sz w:val="24"/>
                              </w:rPr>
                              <w:t xml:space="preserve"> </w:t>
                            </w:r>
                            <w:r w:rsidRPr="00EC35B3">
                              <w:rPr>
                                <w:rFonts w:ascii="Bodoni MT" w:eastAsia="Wingdings" w:hAnsi="Bodoni MT" w:cs="Wingdings"/>
                                <w:color w:val="000000"/>
                                <w:sz w:val="24"/>
                              </w:rPr>
                              <w:t></w:t>
                            </w:r>
                            <w:r>
                              <w:rPr>
                                <w:rFonts w:ascii="Bodoni MT" w:eastAsia="Wingdings" w:hAnsi="Bodoni MT" w:cs="Wingdings"/>
                                <w:color w:val="000000"/>
                                <w:sz w:val="24"/>
                              </w:rPr>
                              <w:t xml:space="preserve">  </w:t>
                            </w:r>
                            <w:r w:rsidRPr="00EC35B3">
                              <w:rPr>
                                <w:rFonts w:ascii="Bodoni MT" w:eastAsia="Arial" w:hAnsi="Bodoni MT" w:cs="Arial"/>
                                <w:color w:val="000000"/>
                                <w:sz w:val="24"/>
                              </w:rPr>
                              <w:t>Lesquelles?</w:t>
                            </w:r>
                          </w:p>
                          <w:p w14:paraId="158DA6F0" w14:textId="77777777" w:rsidR="00EF7E34" w:rsidRPr="00EC35B3" w:rsidRDefault="00EF7E34" w:rsidP="008B69ED">
                            <w:pPr>
                              <w:spacing w:line="240" w:lineRule="auto"/>
                              <w:rPr>
                                <w:rFonts w:ascii="Bodoni MT" w:hAnsi="Bodoni MT"/>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25BFAD3" id="_x0000_s1031" type="#_x0000_t202" style="position:absolute;margin-left:-23.9pt;margin-top:13.9pt;width:559.6pt;height:226.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">
                <v:textbox>
                  <w:txbxContent>
                    <w:p w14:paraId="5ED2DD33" w14:textId="32F83A49" w:rsidR="00EF7E34" w:rsidRPr="00EC35B3" w:rsidRDefault="00EF7E34" w:rsidP="008B69ED">
                      <w:pPr>
                        <w:tabs>
                          <w:tab w:val="left" w:leader="dot" w:pos="10773"/>
                        </w:tabs>
                        <w:autoSpaceDE w:val="0"/>
                        <w:spacing w:after="0" w:line="240" w:lineRule="auto"/>
                        <w:jc w:val="both"/>
                        <w:rPr>
                          <w:rFonts w:ascii="Bodoni MT" w:eastAsia="Arial" w:hAnsi="Bodoni MT" w:cs="Arial"/>
                          <w:color w:val="000000"/>
                          <w:sz w:val="24"/>
                        </w:rPr>
                      </w:pPr>
                      <w:r w:rsidRPr="00EC35B3">
                        <w:rPr>
                          <w:rFonts w:ascii="Bodoni MT" w:eastAsia="Arial" w:hAnsi="Bodoni MT" w:cs="Arial"/>
                          <w:b/>
                          <w:bCs/>
                          <w:color w:val="000000"/>
                          <w:sz w:val="24"/>
                        </w:rPr>
                        <w:t xml:space="preserve">Nom de l'association </w:t>
                      </w:r>
                      <w:r w:rsidRPr="00EC35B3">
                        <w:rPr>
                          <w:rFonts w:ascii="Bodoni MT" w:eastAsia="Arial" w:hAnsi="Bodoni MT" w:cs="Arial"/>
                          <w:b/>
                          <w:color w:val="000000"/>
                          <w:sz w:val="24"/>
                        </w:rPr>
                        <w:t xml:space="preserve">: </w:t>
                      </w:r>
                      <w:r w:rsidRPr="00EC35B3">
                        <w:rPr>
                          <w:rFonts w:ascii="Bodoni MT" w:eastAsia="Arial" w:hAnsi="Bodoni MT" w:cs="Arial"/>
                          <w:color w:val="000000"/>
                          <w:sz w:val="24"/>
                        </w:rPr>
                        <w:tab/>
                      </w:r>
                    </w:p>
                    <w:p w14:paraId="5A7CE663" w14:textId="77777777" w:rsidR="00EF7E34" w:rsidRPr="00EC35B3" w:rsidRDefault="00EF7E34" w:rsidP="008B69ED">
                      <w:pPr>
                        <w:tabs>
                          <w:tab w:val="left" w:leader="dot" w:pos="10773"/>
                        </w:tabs>
                        <w:autoSpaceDE w:val="0"/>
                        <w:spacing w:after="0" w:line="240" w:lineRule="auto"/>
                        <w:jc w:val="both"/>
                        <w:rPr>
                          <w:rFonts w:ascii="Bodoni MT" w:eastAsia="Arial" w:hAnsi="Bodoni MT" w:cs="Arial"/>
                          <w:color w:val="000000"/>
                          <w:sz w:val="24"/>
                        </w:rPr>
                      </w:pPr>
                      <w:r w:rsidRPr="00EC35B3">
                        <w:rPr>
                          <w:rFonts w:ascii="Bodoni MT" w:eastAsia="Arial" w:hAnsi="Bodoni MT" w:cs="Arial"/>
                          <w:color w:val="000000"/>
                          <w:sz w:val="24"/>
                        </w:rPr>
                        <w:t xml:space="preserve">Sigle : </w:t>
                      </w:r>
                      <w:r w:rsidRPr="00EC35B3">
                        <w:rPr>
                          <w:rFonts w:ascii="Bodoni MT" w:eastAsia="Arial" w:hAnsi="Bodoni MT" w:cs="Arial"/>
                          <w:color w:val="000000"/>
                          <w:sz w:val="24"/>
                        </w:rPr>
                        <w:tab/>
                      </w:r>
                    </w:p>
                    <w:p w14:paraId="049F3D49" w14:textId="77777777" w:rsidR="00EF7E34" w:rsidRPr="00EC35B3" w:rsidRDefault="00EF7E34" w:rsidP="008B69ED">
                      <w:pPr>
                        <w:tabs>
                          <w:tab w:val="left" w:leader="dot" w:pos="10773"/>
                        </w:tabs>
                        <w:autoSpaceDE w:val="0"/>
                        <w:spacing w:after="0" w:line="240" w:lineRule="auto"/>
                        <w:jc w:val="both"/>
                        <w:rPr>
                          <w:rFonts w:ascii="Bodoni MT" w:eastAsia="Arial" w:hAnsi="Bodoni MT" w:cs="Arial"/>
                          <w:color w:val="000000"/>
                          <w:sz w:val="24"/>
                        </w:rPr>
                      </w:pPr>
                      <w:r w:rsidRPr="00EC35B3">
                        <w:rPr>
                          <w:rFonts w:ascii="Bodoni MT" w:eastAsia="Arial" w:hAnsi="Bodoni MT" w:cs="Arial"/>
                          <w:color w:val="000000"/>
                          <w:sz w:val="24"/>
                        </w:rPr>
                        <w:t>Objet (indiqué dans les statuts) :</w:t>
                      </w:r>
                      <w:r w:rsidRPr="00EC35B3">
                        <w:rPr>
                          <w:rFonts w:ascii="Bodoni MT" w:eastAsia="Arial" w:hAnsi="Bodoni MT" w:cs="Arial"/>
                          <w:color w:val="000000"/>
                          <w:sz w:val="24"/>
                        </w:rPr>
                        <w:tab/>
                      </w:r>
                    </w:p>
                    <w:p w14:paraId="6BFEBA69" w14:textId="77777777" w:rsidR="00EF7E34" w:rsidRPr="00EC35B3" w:rsidRDefault="00EF7E34" w:rsidP="008B69ED">
                      <w:pPr>
                        <w:tabs>
                          <w:tab w:val="left" w:leader="dot" w:pos="10773"/>
                        </w:tabs>
                        <w:autoSpaceDE w:val="0"/>
                        <w:spacing w:after="0" w:line="240" w:lineRule="auto"/>
                        <w:jc w:val="both"/>
                        <w:rPr>
                          <w:rFonts w:ascii="Bodoni MT" w:eastAsia="Arial" w:hAnsi="Bodoni MT" w:cs="Arial"/>
                          <w:color w:val="000000"/>
                          <w:sz w:val="24"/>
                        </w:rPr>
                      </w:pPr>
                      <w:r w:rsidRPr="00EC35B3">
                        <w:rPr>
                          <w:rFonts w:ascii="Bodoni MT" w:eastAsia="Arial" w:hAnsi="Bodoni MT" w:cs="Arial"/>
                          <w:b/>
                          <w:bCs/>
                          <w:color w:val="000000"/>
                          <w:sz w:val="24"/>
                        </w:rPr>
                        <w:t xml:space="preserve">Activités principales :   </w:t>
                      </w:r>
                      <w:r w:rsidRPr="00EC35B3">
                        <w:rPr>
                          <w:rFonts w:ascii="Bodoni MT" w:eastAsia="Arial" w:hAnsi="Bodoni MT" w:cs="Arial"/>
                          <w:color w:val="000000"/>
                          <w:sz w:val="24"/>
                        </w:rPr>
                        <w:tab/>
                      </w:r>
                    </w:p>
                    <w:p w14:paraId="26424462" w14:textId="77777777" w:rsidR="00EF7E34" w:rsidRPr="00EC35B3" w:rsidRDefault="00EF7E34" w:rsidP="008B69ED">
                      <w:pPr>
                        <w:tabs>
                          <w:tab w:val="left" w:leader="dot" w:pos="10773"/>
                        </w:tabs>
                        <w:autoSpaceDE w:val="0"/>
                        <w:spacing w:after="0" w:line="240" w:lineRule="auto"/>
                        <w:jc w:val="both"/>
                        <w:rPr>
                          <w:rFonts w:ascii="Bodoni MT" w:eastAsia="Arial" w:hAnsi="Bodoni MT" w:cs="Arial"/>
                          <w:color w:val="000000"/>
                          <w:sz w:val="24"/>
                        </w:rPr>
                      </w:pPr>
                      <w:r w:rsidRPr="00EC35B3">
                        <w:rPr>
                          <w:rFonts w:ascii="Bodoni MT" w:eastAsia="Arial" w:hAnsi="Bodoni MT" w:cs="Arial"/>
                          <w:color w:val="000000"/>
                          <w:sz w:val="24"/>
                        </w:rPr>
                        <w:tab/>
                      </w:r>
                    </w:p>
                    <w:p w14:paraId="57462F5A" w14:textId="77777777" w:rsidR="00EF7E34" w:rsidRPr="00EC35B3" w:rsidRDefault="00EF7E34" w:rsidP="008B69ED">
                      <w:pPr>
                        <w:tabs>
                          <w:tab w:val="left" w:leader="dot" w:pos="10773"/>
                        </w:tabs>
                        <w:autoSpaceDE w:val="0"/>
                        <w:spacing w:after="0" w:line="240" w:lineRule="auto"/>
                        <w:jc w:val="both"/>
                        <w:rPr>
                          <w:rFonts w:ascii="Bodoni MT" w:eastAsia="Arial" w:hAnsi="Bodoni MT" w:cs="Arial"/>
                          <w:color w:val="000000"/>
                          <w:sz w:val="24"/>
                        </w:rPr>
                      </w:pPr>
                      <w:r w:rsidRPr="00EC35B3">
                        <w:rPr>
                          <w:rFonts w:ascii="Bodoni MT" w:eastAsia="Arial" w:hAnsi="Bodoni MT" w:cs="Arial"/>
                          <w:b/>
                          <w:bCs/>
                          <w:color w:val="000000"/>
                          <w:sz w:val="24"/>
                        </w:rPr>
                        <w:t xml:space="preserve">Adresse du siège social </w:t>
                      </w:r>
                      <w:r w:rsidRPr="00EC35B3">
                        <w:rPr>
                          <w:rFonts w:ascii="Bodoni MT" w:eastAsia="Arial" w:hAnsi="Bodoni MT" w:cs="Arial"/>
                          <w:b/>
                          <w:color w:val="000000"/>
                          <w:sz w:val="24"/>
                        </w:rPr>
                        <w:t>:</w:t>
                      </w:r>
                      <w:r w:rsidRPr="00EC35B3">
                        <w:rPr>
                          <w:rFonts w:ascii="Bodoni MT" w:eastAsia="Arial" w:hAnsi="Bodoni MT" w:cs="Arial"/>
                          <w:color w:val="000000"/>
                          <w:sz w:val="24"/>
                        </w:rPr>
                        <w:t xml:space="preserve">  </w:t>
                      </w:r>
                      <w:r w:rsidRPr="00EC35B3">
                        <w:rPr>
                          <w:rFonts w:ascii="Bodoni MT" w:eastAsia="Arial" w:hAnsi="Bodoni MT" w:cs="Arial"/>
                          <w:color w:val="000000"/>
                          <w:sz w:val="24"/>
                        </w:rPr>
                        <w:tab/>
                      </w:r>
                    </w:p>
                    <w:p w14:paraId="3A938209" w14:textId="77777777" w:rsidR="00EF7E34" w:rsidRPr="00EC35B3" w:rsidRDefault="00EF7E34" w:rsidP="008B69ED">
                      <w:pPr>
                        <w:tabs>
                          <w:tab w:val="right" w:leader="dot" w:pos="5670"/>
                          <w:tab w:val="right" w:leader="dot" w:pos="10773"/>
                        </w:tabs>
                        <w:autoSpaceDE w:val="0"/>
                        <w:spacing w:after="0" w:line="240" w:lineRule="auto"/>
                        <w:jc w:val="both"/>
                        <w:rPr>
                          <w:rFonts w:ascii="Bodoni MT" w:eastAsia="Arial" w:hAnsi="Bodoni MT" w:cs="Arial"/>
                          <w:color w:val="000000"/>
                          <w:sz w:val="24"/>
                        </w:rPr>
                      </w:pPr>
                      <w:r w:rsidRPr="00EC35B3">
                        <w:rPr>
                          <w:rFonts w:ascii="Bodoni MT" w:eastAsia="Arial" w:hAnsi="Bodoni MT" w:cs="Arial"/>
                          <w:color w:val="000000"/>
                          <w:sz w:val="24"/>
                        </w:rPr>
                        <w:t>Code postal :</w:t>
                      </w:r>
                      <w:r w:rsidRPr="00EC35B3">
                        <w:rPr>
                          <w:rFonts w:ascii="Bodoni MT" w:eastAsia="Arial" w:hAnsi="Bodoni MT" w:cs="Arial"/>
                          <w:color w:val="000000"/>
                          <w:sz w:val="24"/>
                        </w:rPr>
                        <w:tab/>
                        <w:t xml:space="preserve">Commune : </w:t>
                      </w:r>
                      <w:r w:rsidRPr="00EC35B3">
                        <w:rPr>
                          <w:rFonts w:ascii="Bodoni MT" w:eastAsia="Arial" w:hAnsi="Bodoni MT" w:cs="Arial"/>
                          <w:color w:val="000000"/>
                          <w:sz w:val="24"/>
                        </w:rPr>
                        <w:tab/>
                      </w:r>
                    </w:p>
                    <w:p w14:paraId="47F07427" w14:textId="77777777" w:rsidR="00EF7E34" w:rsidRPr="00EC35B3" w:rsidRDefault="00EF7E34" w:rsidP="008B69ED">
                      <w:pPr>
                        <w:tabs>
                          <w:tab w:val="left" w:leader="dot" w:pos="4678"/>
                          <w:tab w:val="left" w:leader="dot" w:pos="10773"/>
                        </w:tabs>
                        <w:autoSpaceDE w:val="0"/>
                        <w:spacing w:after="0" w:line="240" w:lineRule="auto"/>
                        <w:jc w:val="both"/>
                        <w:rPr>
                          <w:rFonts w:ascii="Bodoni MT" w:eastAsia="Arial" w:hAnsi="Bodoni MT" w:cs="Arial"/>
                          <w:color w:val="000000"/>
                          <w:sz w:val="24"/>
                        </w:rPr>
                      </w:pPr>
                      <w:r w:rsidRPr="00EC35B3">
                        <w:rPr>
                          <w:rFonts w:ascii="Bodoni MT" w:eastAsia="Arial" w:hAnsi="Bodoni MT" w:cs="Arial"/>
                          <w:color w:val="000000"/>
                          <w:sz w:val="24"/>
                        </w:rPr>
                        <w:t xml:space="preserve">Téléphone : </w:t>
                      </w:r>
                      <w:r w:rsidRPr="00EC35B3">
                        <w:rPr>
                          <w:rFonts w:ascii="Bodoni MT" w:eastAsia="Arial" w:hAnsi="Bodoni MT" w:cs="Arial"/>
                          <w:color w:val="000000"/>
                          <w:sz w:val="24"/>
                        </w:rPr>
                        <w:tab/>
                        <w:t>: Courriel :</w:t>
                      </w:r>
                      <w:r w:rsidRPr="00EC35B3">
                        <w:rPr>
                          <w:rFonts w:ascii="Bodoni MT" w:eastAsia="Arial" w:hAnsi="Bodoni MT" w:cs="Arial"/>
                          <w:color w:val="000000"/>
                          <w:sz w:val="24"/>
                        </w:rPr>
                        <w:tab/>
                      </w:r>
                    </w:p>
                    <w:p w14:paraId="6EA4D0AF" w14:textId="77777777" w:rsidR="00EF7E34" w:rsidRPr="00EC35B3" w:rsidRDefault="00EF7E34" w:rsidP="008B69ED">
                      <w:pPr>
                        <w:tabs>
                          <w:tab w:val="left" w:leader="dot" w:pos="10773"/>
                        </w:tabs>
                        <w:autoSpaceDE w:val="0"/>
                        <w:spacing w:after="0" w:line="240" w:lineRule="auto"/>
                        <w:jc w:val="both"/>
                        <w:rPr>
                          <w:rFonts w:ascii="Bodoni MT" w:eastAsia="Arial" w:hAnsi="Bodoni MT" w:cs="Arial"/>
                          <w:color w:val="000000"/>
                          <w:sz w:val="24"/>
                        </w:rPr>
                      </w:pPr>
                      <w:r w:rsidRPr="00EC35B3">
                        <w:rPr>
                          <w:rFonts w:ascii="Bodoni MT" w:eastAsia="Arial" w:hAnsi="Bodoni MT" w:cs="Arial"/>
                          <w:color w:val="000000"/>
                          <w:sz w:val="24"/>
                        </w:rPr>
                        <w:t>Site internet :</w:t>
                      </w:r>
                      <w:r w:rsidRPr="00EC35B3">
                        <w:rPr>
                          <w:rFonts w:ascii="Bodoni MT" w:eastAsia="Arial" w:hAnsi="Bodoni MT" w:cs="Arial"/>
                          <w:color w:val="000000"/>
                          <w:sz w:val="24"/>
                        </w:rPr>
                        <w:tab/>
                      </w:r>
                    </w:p>
                    <w:p w14:paraId="43E6C595" w14:textId="77777777" w:rsidR="00EF7E34" w:rsidRPr="00EC35B3" w:rsidRDefault="00EF7E34" w:rsidP="008B69ED">
                      <w:pPr>
                        <w:tabs>
                          <w:tab w:val="left" w:leader="dot" w:pos="10773"/>
                        </w:tabs>
                        <w:autoSpaceDE w:val="0"/>
                        <w:spacing w:after="0" w:line="240" w:lineRule="auto"/>
                        <w:jc w:val="both"/>
                        <w:rPr>
                          <w:rFonts w:ascii="Bodoni MT" w:eastAsia="Arial" w:hAnsi="Bodoni MT" w:cs="Arial"/>
                          <w:color w:val="000000"/>
                          <w:sz w:val="24"/>
                        </w:rPr>
                      </w:pPr>
                      <w:r w:rsidRPr="00EC35B3">
                        <w:rPr>
                          <w:rFonts w:ascii="Bodoni MT" w:eastAsia="Arial" w:hAnsi="Bodoni MT" w:cs="Arial"/>
                          <w:b/>
                          <w:bCs/>
                          <w:color w:val="000000"/>
                          <w:sz w:val="24"/>
                        </w:rPr>
                        <w:t>Adresse de correspondance, si différente du siège social</w:t>
                      </w:r>
                      <w:r w:rsidRPr="00EC35B3">
                        <w:rPr>
                          <w:rFonts w:ascii="Bodoni MT" w:eastAsia="Arial" w:hAnsi="Bodoni MT" w:cs="Arial"/>
                          <w:color w:val="000000"/>
                          <w:sz w:val="24"/>
                        </w:rPr>
                        <w:t xml:space="preserve"> : </w:t>
                      </w:r>
                      <w:r w:rsidRPr="00EC35B3">
                        <w:rPr>
                          <w:rFonts w:ascii="Bodoni MT" w:eastAsia="Arial" w:hAnsi="Bodoni MT" w:cs="Arial"/>
                          <w:color w:val="000000"/>
                          <w:sz w:val="24"/>
                        </w:rPr>
                        <w:tab/>
                      </w:r>
                    </w:p>
                    <w:p w14:paraId="0736B049" w14:textId="77777777" w:rsidR="00EF7E34" w:rsidRPr="00EC35B3" w:rsidRDefault="00EF7E34" w:rsidP="008B69ED">
                      <w:pPr>
                        <w:tabs>
                          <w:tab w:val="left" w:leader="dot" w:pos="4678"/>
                          <w:tab w:val="left" w:leader="dot" w:pos="10773"/>
                        </w:tabs>
                        <w:autoSpaceDE w:val="0"/>
                        <w:spacing w:after="0" w:line="240" w:lineRule="auto"/>
                        <w:jc w:val="both"/>
                        <w:rPr>
                          <w:rFonts w:ascii="Bodoni MT" w:eastAsia="Arial" w:hAnsi="Bodoni MT" w:cs="Arial"/>
                          <w:color w:val="000000"/>
                          <w:sz w:val="24"/>
                        </w:rPr>
                      </w:pPr>
                      <w:r w:rsidRPr="00EC35B3">
                        <w:rPr>
                          <w:rFonts w:ascii="Bodoni MT" w:eastAsia="Arial" w:hAnsi="Bodoni MT" w:cs="Arial"/>
                          <w:color w:val="000000"/>
                          <w:sz w:val="24"/>
                        </w:rPr>
                        <w:t xml:space="preserve">Code postal : </w:t>
                      </w:r>
                      <w:r w:rsidRPr="00EC35B3">
                        <w:rPr>
                          <w:rFonts w:ascii="Bodoni MT" w:eastAsia="Arial" w:hAnsi="Bodoni MT" w:cs="Arial"/>
                          <w:color w:val="000000"/>
                          <w:sz w:val="24"/>
                        </w:rPr>
                        <w:tab/>
                        <w:t xml:space="preserve">Commune : </w:t>
                      </w:r>
                      <w:r w:rsidRPr="00EC35B3">
                        <w:rPr>
                          <w:rFonts w:ascii="Bodoni MT" w:eastAsia="Arial" w:hAnsi="Bodoni MT" w:cs="Arial"/>
                          <w:color w:val="000000"/>
                          <w:sz w:val="24"/>
                        </w:rPr>
                        <w:tab/>
                      </w:r>
                    </w:p>
                    <w:p w14:paraId="58159B1D" w14:textId="77777777" w:rsidR="00EF7E34" w:rsidRPr="00EC35B3" w:rsidRDefault="00EF7E34" w:rsidP="008B69ED">
                      <w:pPr>
                        <w:tabs>
                          <w:tab w:val="left" w:pos="3828"/>
                        </w:tabs>
                        <w:autoSpaceDE w:val="0"/>
                        <w:spacing w:after="0" w:line="240" w:lineRule="auto"/>
                        <w:jc w:val="both"/>
                        <w:rPr>
                          <w:rFonts w:ascii="Bodoni MT" w:hAnsi="Bodoni MT"/>
                          <w:sz w:val="24"/>
                        </w:rPr>
                      </w:pPr>
                      <w:r w:rsidRPr="00EC35B3">
                        <w:rPr>
                          <w:rFonts w:ascii="Bodoni MT" w:eastAsia="Arial" w:hAnsi="Bodoni MT" w:cs="Arial"/>
                          <w:color w:val="000000"/>
                          <w:sz w:val="24"/>
                        </w:rPr>
                        <w:t xml:space="preserve">L’association est-elle (cocher la case) : </w:t>
                      </w:r>
                      <w:r w:rsidRPr="00EC35B3">
                        <w:rPr>
                          <w:rFonts w:ascii="Bodoni MT" w:eastAsia="Arial" w:hAnsi="Bodoni MT" w:cs="Arial"/>
                          <w:color w:val="000000"/>
                          <w:sz w:val="24"/>
                        </w:rPr>
                        <w:tab/>
                        <w:t xml:space="preserve">nationale  </w:t>
                      </w:r>
                      <w:r w:rsidRPr="00EC35B3">
                        <w:rPr>
                          <w:rFonts w:ascii="Bodoni MT" w:hAnsi="Bodoni MT"/>
                          <w:sz w:val="24"/>
                        </w:rPr>
                        <w:t xml:space="preserve"> </w:t>
                      </w:r>
                      <w:r w:rsidRPr="00EC35B3">
                        <w:rPr>
                          <w:rFonts w:ascii="Bodoni MT" w:eastAsia="Wingdings" w:hAnsi="Bodoni MT" w:cs="Wingdings"/>
                          <w:sz w:val="24"/>
                        </w:rPr>
                        <w:t></w:t>
                      </w:r>
                      <w:r>
                        <w:rPr>
                          <w:rFonts w:ascii="Bodoni MT" w:eastAsia="Wingdings" w:hAnsi="Bodoni MT" w:cs="Wingdings"/>
                          <w:color w:val="000000"/>
                          <w:sz w:val="24"/>
                        </w:rPr>
                        <w:t xml:space="preserve"> </w:t>
                      </w:r>
                      <w:proofErr w:type="gramStart"/>
                      <w:r w:rsidRPr="00EC35B3">
                        <w:rPr>
                          <w:rFonts w:ascii="Bodoni MT" w:eastAsia="Arial" w:hAnsi="Bodoni MT" w:cs="Arial"/>
                          <w:color w:val="000000"/>
                          <w:sz w:val="24"/>
                        </w:rPr>
                        <w:t xml:space="preserve">départementale </w:t>
                      </w:r>
                      <w:r w:rsidRPr="00EC35B3">
                        <w:rPr>
                          <w:rFonts w:ascii="Bodoni MT" w:hAnsi="Bodoni MT"/>
                          <w:sz w:val="24"/>
                        </w:rPr>
                        <w:t xml:space="preserve"> </w:t>
                      </w:r>
                      <w:r w:rsidRPr="00EC35B3">
                        <w:rPr>
                          <w:rFonts w:ascii="Bodoni MT" w:eastAsia="Wingdings" w:hAnsi="Bodoni MT" w:cs="Wingdings"/>
                          <w:sz w:val="24"/>
                        </w:rPr>
                        <w:t></w:t>
                      </w:r>
                      <w:proofErr w:type="gramEnd"/>
                      <w:r>
                        <w:rPr>
                          <w:rFonts w:ascii="Bodoni MT" w:eastAsia="Wingdings" w:hAnsi="Bodoni MT" w:cs="Wingdings"/>
                          <w:sz w:val="24"/>
                        </w:rPr>
                        <w:t xml:space="preserve"> </w:t>
                      </w:r>
                      <w:r w:rsidRPr="00EC35B3">
                        <w:rPr>
                          <w:rFonts w:ascii="Bodoni MT" w:eastAsia="Arial" w:hAnsi="Bodoni MT" w:cs="Arial"/>
                          <w:color w:val="000000"/>
                          <w:sz w:val="24"/>
                        </w:rPr>
                        <w:t xml:space="preserve">régionale </w:t>
                      </w:r>
                      <w:r w:rsidRPr="00EC35B3">
                        <w:rPr>
                          <w:rFonts w:ascii="Bodoni MT" w:hAnsi="Bodoni MT"/>
                          <w:sz w:val="24"/>
                        </w:rPr>
                        <w:t xml:space="preserve"> </w:t>
                      </w:r>
                      <w:r w:rsidRPr="00EC35B3">
                        <w:rPr>
                          <w:rFonts w:ascii="Bodoni MT" w:eastAsia="Wingdings" w:hAnsi="Bodoni MT" w:cs="Wingdings"/>
                          <w:color w:val="000000"/>
                          <w:sz w:val="24"/>
                        </w:rPr>
                        <w:t></w:t>
                      </w:r>
                      <w:r>
                        <w:rPr>
                          <w:rFonts w:ascii="Bodoni MT" w:eastAsia="Wingdings" w:hAnsi="Bodoni MT" w:cs="Wingdings"/>
                          <w:color w:val="000000"/>
                          <w:sz w:val="24"/>
                        </w:rPr>
                        <w:t xml:space="preserve"> </w:t>
                      </w:r>
                      <w:r w:rsidRPr="00EC35B3">
                        <w:rPr>
                          <w:rFonts w:ascii="Bodoni MT" w:eastAsia="Arial" w:hAnsi="Bodoni MT" w:cs="Arial"/>
                          <w:color w:val="000000"/>
                          <w:sz w:val="24"/>
                        </w:rPr>
                        <w:t xml:space="preserve">locale </w:t>
                      </w:r>
                      <w:r w:rsidRPr="00EC35B3">
                        <w:rPr>
                          <w:rFonts w:ascii="Bodoni MT" w:hAnsi="Bodoni MT"/>
                          <w:sz w:val="24"/>
                        </w:rPr>
                        <w:t xml:space="preserve"> </w:t>
                      </w:r>
                      <w:r w:rsidRPr="00EC35B3">
                        <w:rPr>
                          <w:rFonts w:ascii="Bodoni MT" w:eastAsia="Wingdings" w:hAnsi="Bodoni MT" w:cs="Wingdings"/>
                          <w:sz w:val="24"/>
                        </w:rPr>
                        <w:t></w:t>
                      </w:r>
                      <w:r w:rsidRPr="00EC35B3">
                        <w:rPr>
                          <w:rFonts w:ascii="Bodoni MT" w:hAnsi="Bodoni MT"/>
                          <w:sz w:val="24"/>
                        </w:rPr>
                        <w:t xml:space="preserve"> </w:t>
                      </w:r>
                    </w:p>
                    <w:p w14:paraId="4FEC8306" w14:textId="77777777" w:rsidR="00EF7E34" w:rsidRPr="00EC35B3" w:rsidRDefault="00EF7E34" w:rsidP="008B69ED">
                      <w:pPr>
                        <w:autoSpaceDE w:val="0"/>
                        <w:spacing w:after="0" w:line="240" w:lineRule="auto"/>
                        <w:jc w:val="both"/>
                        <w:rPr>
                          <w:rFonts w:ascii="Bodoni MT" w:eastAsia="Arial" w:hAnsi="Bodoni MT" w:cs="Arial"/>
                          <w:i/>
                          <w:iCs/>
                          <w:color w:val="000000"/>
                          <w:sz w:val="24"/>
                        </w:rPr>
                      </w:pPr>
                      <w:r w:rsidRPr="00EC35B3">
                        <w:rPr>
                          <w:rFonts w:ascii="Bodoni MT" w:eastAsia="Arial" w:hAnsi="Bodoni MT" w:cs="Arial"/>
                          <w:color w:val="000000"/>
                          <w:sz w:val="24"/>
                        </w:rPr>
                        <w:t xml:space="preserve">Union, fédération ou réseau auquel est affiliée votre association </w:t>
                      </w:r>
                      <w:r w:rsidRPr="00EC35B3">
                        <w:rPr>
                          <w:rFonts w:ascii="Bodoni MT" w:eastAsia="Arial" w:hAnsi="Bodoni MT" w:cs="Arial"/>
                          <w:i/>
                          <w:iCs/>
                          <w:color w:val="000000"/>
                        </w:rPr>
                        <w:t xml:space="preserve">(indiquer le nom complet, ne pas utiliser de sigle) </w:t>
                      </w:r>
                      <w:r w:rsidRPr="00EC35B3">
                        <w:rPr>
                          <w:rFonts w:ascii="Bodoni MT" w:eastAsia="Arial" w:hAnsi="Bodoni MT" w:cs="Arial"/>
                          <w:iCs/>
                          <w:color w:val="000000"/>
                          <w:sz w:val="24"/>
                        </w:rPr>
                        <w:t>:</w:t>
                      </w:r>
                    </w:p>
                    <w:p w14:paraId="3F6B4EB4" w14:textId="77777777" w:rsidR="00EF7E34" w:rsidRPr="00EC35B3" w:rsidRDefault="00EF7E34" w:rsidP="008B69ED">
                      <w:pPr>
                        <w:tabs>
                          <w:tab w:val="left" w:leader="dot" w:pos="10773"/>
                        </w:tabs>
                        <w:autoSpaceDE w:val="0"/>
                        <w:spacing w:after="0" w:line="240" w:lineRule="auto"/>
                        <w:jc w:val="both"/>
                        <w:rPr>
                          <w:rFonts w:ascii="Bodoni MT" w:eastAsia="Arial" w:hAnsi="Bodoni MT" w:cs="Arial"/>
                          <w:color w:val="000000"/>
                          <w:sz w:val="24"/>
                        </w:rPr>
                      </w:pPr>
                      <w:r w:rsidRPr="00EC35B3">
                        <w:rPr>
                          <w:rFonts w:ascii="Bodoni MT" w:eastAsia="Arial" w:hAnsi="Bodoni MT" w:cs="Arial"/>
                          <w:color w:val="000000"/>
                          <w:sz w:val="24"/>
                        </w:rPr>
                        <w:tab/>
                      </w:r>
                    </w:p>
                    <w:p w14:paraId="12B71AD9" w14:textId="77777777" w:rsidR="00EF7E34" w:rsidRPr="00EC35B3" w:rsidRDefault="00EF7E34" w:rsidP="008B69ED">
                      <w:pPr>
                        <w:autoSpaceDE w:val="0"/>
                        <w:spacing w:after="0" w:line="240" w:lineRule="auto"/>
                        <w:jc w:val="both"/>
                        <w:rPr>
                          <w:rFonts w:ascii="Bodoni MT" w:eastAsia="Arial" w:hAnsi="Bodoni MT" w:cs="Arial"/>
                          <w:color w:val="000000"/>
                          <w:sz w:val="24"/>
                        </w:rPr>
                      </w:pPr>
                      <w:r w:rsidRPr="00EC35B3">
                        <w:rPr>
                          <w:rFonts w:ascii="Bodoni MT" w:eastAsia="Arial" w:hAnsi="Bodoni MT" w:cs="Arial"/>
                          <w:color w:val="000000"/>
                          <w:sz w:val="24"/>
                        </w:rPr>
                        <w:t xml:space="preserve">Votre association a-t-elle des adhérents personnes morales : </w:t>
                      </w:r>
                      <w:proofErr w:type="gramStart"/>
                      <w:r w:rsidRPr="00EC35B3">
                        <w:rPr>
                          <w:rFonts w:ascii="Bodoni MT" w:eastAsia="Arial" w:hAnsi="Bodoni MT" w:cs="Arial"/>
                          <w:color w:val="000000"/>
                          <w:sz w:val="24"/>
                        </w:rPr>
                        <w:t xml:space="preserve">non </w:t>
                      </w:r>
                      <w:r w:rsidRPr="00EC35B3">
                        <w:rPr>
                          <w:rFonts w:ascii="Bodoni MT" w:hAnsi="Bodoni MT"/>
                          <w:sz w:val="24"/>
                        </w:rPr>
                        <w:t xml:space="preserve"> </w:t>
                      </w:r>
                      <w:r w:rsidRPr="00EC35B3">
                        <w:rPr>
                          <w:rFonts w:ascii="Bodoni MT" w:eastAsia="Wingdings" w:hAnsi="Bodoni MT" w:cs="Wingdings"/>
                          <w:color w:val="000000"/>
                          <w:sz w:val="24"/>
                        </w:rPr>
                        <w:t></w:t>
                      </w:r>
                      <w:proofErr w:type="gramEnd"/>
                      <w:r>
                        <w:rPr>
                          <w:rFonts w:ascii="Bodoni MT" w:eastAsia="Wingdings" w:hAnsi="Bodoni MT" w:cs="Wingdings"/>
                          <w:color w:val="000000"/>
                          <w:sz w:val="24"/>
                        </w:rPr>
                        <w:t xml:space="preserve">  </w:t>
                      </w:r>
                      <w:r w:rsidRPr="00EC35B3">
                        <w:rPr>
                          <w:rFonts w:ascii="Bodoni MT" w:eastAsia="Arial" w:hAnsi="Bodoni MT" w:cs="Arial"/>
                          <w:color w:val="000000"/>
                          <w:sz w:val="24"/>
                        </w:rPr>
                        <w:t xml:space="preserve">oui </w:t>
                      </w:r>
                      <w:r w:rsidRPr="00EC35B3">
                        <w:rPr>
                          <w:rFonts w:ascii="Bodoni MT" w:hAnsi="Bodoni MT"/>
                          <w:sz w:val="24"/>
                        </w:rPr>
                        <w:t xml:space="preserve"> </w:t>
                      </w:r>
                      <w:r w:rsidRPr="00EC35B3">
                        <w:rPr>
                          <w:rFonts w:ascii="Bodoni MT" w:eastAsia="Wingdings" w:hAnsi="Bodoni MT" w:cs="Wingdings"/>
                          <w:color w:val="000000"/>
                          <w:sz w:val="24"/>
                        </w:rPr>
                        <w:t></w:t>
                      </w:r>
                      <w:r>
                        <w:rPr>
                          <w:rFonts w:ascii="Bodoni MT" w:eastAsia="Wingdings" w:hAnsi="Bodoni MT" w:cs="Wingdings"/>
                          <w:color w:val="000000"/>
                          <w:sz w:val="24"/>
                        </w:rPr>
                        <w:t xml:space="preserve">  </w:t>
                      </w:r>
                      <w:r w:rsidRPr="00EC35B3">
                        <w:rPr>
                          <w:rFonts w:ascii="Bodoni MT" w:eastAsia="Arial" w:hAnsi="Bodoni MT" w:cs="Arial"/>
                          <w:color w:val="000000"/>
                          <w:sz w:val="24"/>
                        </w:rPr>
                        <w:t>Lesquelles?</w:t>
                      </w:r>
                    </w:p>
                    <w:p w14:paraId="158DA6F0" w14:textId="77777777" w:rsidR="00EF7E34" w:rsidRPr="00EC35B3" w:rsidRDefault="00EF7E34" w:rsidP="008B69ED">
                      <w:pPr>
                        <w:spacing w:line="240" w:lineRule="auto"/>
                        <w:rPr>
                          <w:rFonts w:ascii="Bodoni MT" w:hAnsi="Bodoni MT"/>
                        </w:rPr>
                      </w:pPr>
                    </w:p>
                  </w:txbxContent>
                </v:textbox>
                <w10:wrap type="through" anchorx="margin"/>
              </v:shape>
            </w:pict>
          </mc:Fallback>
        </mc:AlternateContent>
      </w:r>
      <w:r w:rsidR="00BE2F81" w:rsidRPr="00601CDF">
        <w:rPr>
          <w:rFonts w:ascii="Bodoni MT" w:hAnsi="Bodoni MT"/>
          <w:noProof/>
          <w:lang w:eastAsia="fr-FR"/>
        </w:rPr>
        <mc:AlternateContent>
          <mc:Choice Requires="wps">
            <w:drawing>
              <wp:anchor distT="0" distB="0" distL="114300" distR="114300" simplePos="0" relativeHeight="251653120" behindDoc="0" locked="0" layoutInCell="1" allowOverlap="1" wp14:anchorId="5BFD73B1" wp14:editId="3B372753">
                <wp:simplePos x="0" y="0"/>
                <wp:positionH relativeFrom="margin">
                  <wp:align>left</wp:align>
                </wp:positionH>
                <wp:positionV relativeFrom="paragraph">
                  <wp:posOffset>9525</wp:posOffset>
                </wp:positionV>
                <wp:extent cx="6660108" cy="0"/>
                <wp:effectExtent l="0" t="0" r="0" b="0"/>
                <wp:wrapNone/>
                <wp:docPr id="359" name="Connecteur droit 359"/>
                <wp:cNvGraphicFramePr/>
                <a:graphic xmlns:a="http://schemas.openxmlformats.org/drawingml/2006/main">
                  <a:graphicData uri="http://schemas.microsoft.com/office/word/2010/wordprocessingShape">
                    <wps:wsp>
                      <wps:cNvCnPr/>
                      <wps:spPr>
                        <a:xfrm>
                          <a:off x="0" y="0"/>
                          <a:ext cx="6660108" cy="0"/>
                        </a:xfrm>
                        <a:prstGeom prst="line">
                          <a:avLst/>
                        </a:prstGeom>
                        <a:noFill/>
                        <a:ln w="19050" cap="flat" cmpd="sng" algn="ctr">
                          <a:solidFill>
                            <a:srgbClr val="4472C4">
                              <a:lumMod val="40000"/>
                              <a:lumOff val="60000"/>
                            </a:srgbClr>
                          </a:solidFill>
                          <a:prstDash val="solid"/>
                          <a:miter lim="800000"/>
                        </a:ln>
                        <a:effectLst/>
                      </wps:spPr>
                      <wps:bodyPr/>
                    </wps:wsp>
                  </a:graphicData>
                </a:graphic>
                <wp14:sizeRelV relativeFrom="margin">
                  <wp14:pctHeight>0</wp14:pctHeight>
                </wp14:sizeRelV>
              </wp:anchor>
            </w:drawing>
          </mc:Choice>
          <mc:Fallback>
            <w:pict>
              <v:line w14:anchorId="5C72350A" id="Connecteur droit 359" o:spid="_x0000_s1026" style="position:absolute;z-index:2516531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75pt" to="524.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" strokecolor="#b4c7e7" strokeweight="1.5pt">
                <v:stroke joinstyle="miter"/>
                <w10:wrap anchorx="margin"/>
              </v:line>
            </w:pict>
          </mc:Fallback>
        </mc:AlternateContent>
      </w:r>
    </w:p>
    <w:p w14:paraId="0296A870" w14:textId="77777777" w:rsidR="00A805FD" w:rsidRPr="003F70C5" w:rsidRDefault="003147F2" w:rsidP="003F70C5">
      <w:pPr>
        <w:widowControl w:val="0"/>
        <w:suppressAutoHyphens/>
        <w:autoSpaceDE w:val="0"/>
        <w:spacing w:after="0" w:line="240" w:lineRule="auto"/>
        <w:ind w:hanging="283"/>
        <w:jc w:val="center"/>
        <w:rPr>
          <w:rFonts w:ascii="Bodoni MT" w:hAnsi="Bodoni MT"/>
          <w:b/>
          <w:color w:val="8EAADB" w:themeColor="accent1" w:themeTint="99"/>
          <w:sz w:val="28"/>
          <w:u w:val="single"/>
        </w:rPr>
      </w:pPr>
      <w:r w:rsidRPr="003F70C5">
        <w:rPr>
          <w:rFonts w:ascii="Bodoni MT" w:hAnsi="Bodoni MT"/>
          <w:b/>
          <w:color w:val="8EAADB" w:themeColor="accent1" w:themeTint="99"/>
          <w:sz w:val="28"/>
          <w:u w:val="single"/>
        </w:rPr>
        <w:t>Membres du bureau de l'association</w:t>
      </w:r>
    </w:p>
    <w:p w14:paraId="68C87FF7" w14:textId="77777777" w:rsidR="00150A13" w:rsidRPr="00150A13" w:rsidRDefault="00150A13" w:rsidP="00264E34">
      <w:pPr>
        <w:widowControl w:val="0"/>
        <w:pBdr>
          <w:top w:val="single" w:sz="8" w:space="1" w:color="000000"/>
          <w:left w:val="single" w:sz="8" w:space="24" w:color="000000"/>
          <w:bottom w:val="single" w:sz="8" w:space="1" w:color="000000"/>
          <w:right w:val="single" w:sz="8" w:space="7" w:color="000000"/>
        </w:pBdr>
        <w:suppressAutoHyphens/>
        <w:autoSpaceDE w:val="0"/>
        <w:spacing w:after="0" w:line="240" w:lineRule="auto"/>
        <w:ind w:left="113" w:right="170"/>
        <w:rPr>
          <w:rFonts w:ascii="Bodoni MT" w:hAnsi="Bodoni MT"/>
          <w:b/>
        </w:rPr>
      </w:pPr>
      <w:r w:rsidRPr="00150A13">
        <w:rPr>
          <w:rFonts w:ascii="Bodoni MT" w:hAnsi="Bodoni MT"/>
          <w:b/>
        </w:rPr>
        <w:t>Présidente/Président</w:t>
      </w:r>
    </w:p>
    <w:p w14:paraId="6EE2182C" w14:textId="77777777" w:rsidR="00150A13" w:rsidRPr="00601CDF" w:rsidRDefault="00150A13" w:rsidP="00264E34">
      <w:pPr>
        <w:widowControl w:val="0"/>
        <w:pBdr>
          <w:top w:val="single" w:sz="8" w:space="1" w:color="000000"/>
          <w:left w:val="single" w:sz="8" w:space="24" w:color="000000"/>
          <w:bottom w:val="single" w:sz="8" w:space="1" w:color="000000"/>
          <w:right w:val="single" w:sz="8" w:space="7" w:color="000000"/>
        </w:pBdr>
        <w:suppressAutoHyphens/>
        <w:autoSpaceDE w:val="0"/>
        <w:spacing w:after="0" w:line="100" w:lineRule="atLeast"/>
        <w:ind w:left="113" w:right="170"/>
        <w:rPr>
          <w:rFonts w:ascii="Bodoni MT" w:hAnsi="Bodoni MT"/>
        </w:rPr>
      </w:pPr>
      <w:r w:rsidRPr="00601CDF">
        <w:rPr>
          <w:rFonts w:ascii="Bodoni MT" w:hAnsi="Bodoni MT"/>
        </w:rPr>
        <w:t>Nom : ....................................................................Prénom : .............................................................................</w:t>
      </w:r>
    </w:p>
    <w:p w14:paraId="72C640F9" w14:textId="77777777" w:rsidR="00150A13" w:rsidRPr="00601CDF" w:rsidRDefault="00150A13" w:rsidP="00264E34">
      <w:pPr>
        <w:widowControl w:val="0"/>
        <w:pBdr>
          <w:top w:val="single" w:sz="8" w:space="1" w:color="000000"/>
          <w:left w:val="single" w:sz="8" w:space="24" w:color="000000"/>
          <w:bottom w:val="single" w:sz="8" w:space="1" w:color="000000"/>
          <w:right w:val="single" w:sz="8" w:space="7" w:color="000000"/>
        </w:pBdr>
        <w:suppressAutoHyphens/>
        <w:autoSpaceDE w:val="0"/>
        <w:spacing w:after="0" w:line="100" w:lineRule="atLeast"/>
        <w:ind w:left="113" w:right="170"/>
        <w:rPr>
          <w:rFonts w:ascii="Bodoni MT" w:hAnsi="Bodoni MT"/>
        </w:rPr>
      </w:pPr>
    </w:p>
    <w:p w14:paraId="3AB78D5D" w14:textId="77777777" w:rsidR="00150A13" w:rsidRPr="00601CDF" w:rsidRDefault="00150A13" w:rsidP="00264E34">
      <w:pPr>
        <w:widowControl w:val="0"/>
        <w:pBdr>
          <w:top w:val="single" w:sz="8" w:space="1" w:color="000000"/>
          <w:left w:val="single" w:sz="8" w:space="24" w:color="000000"/>
          <w:bottom w:val="single" w:sz="8" w:space="1" w:color="000000"/>
          <w:right w:val="single" w:sz="8" w:space="7" w:color="000000"/>
        </w:pBdr>
        <w:suppressAutoHyphens/>
        <w:autoSpaceDE w:val="0"/>
        <w:spacing w:after="0" w:line="100" w:lineRule="atLeast"/>
        <w:ind w:left="113" w:right="170"/>
        <w:rPr>
          <w:rFonts w:ascii="Bodoni MT" w:hAnsi="Bodoni MT"/>
        </w:rPr>
      </w:pPr>
      <w:r w:rsidRPr="00601CDF">
        <w:rPr>
          <w:rFonts w:ascii="Bodoni MT" w:hAnsi="Bodoni MT"/>
        </w:rPr>
        <w:t>Adresse : ...........................................................................................................................................................</w:t>
      </w:r>
    </w:p>
    <w:p w14:paraId="2EB6FAD5" w14:textId="77777777" w:rsidR="00150A13" w:rsidRPr="00601CDF" w:rsidRDefault="00150A13" w:rsidP="00264E34">
      <w:pPr>
        <w:widowControl w:val="0"/>
        <w:pBdr>
          <w:top w:val="single" w:sz="8" w:space="1" w:color="000000"/>
          <w:left w:val="single" w:sz="8" w:space="24" w:color="000000"/>
          <w:bottom w:val="single" w:sz="8" w:space="1" w:color="000000"/>
          <w:right w:val="single" w:sz="8" w:space="7" w:color="000000"/>
        </w:pBdr>
        <w:suppressAutoHyphens/>
        <w:autoSpaceDE w:val="0"/>
        <w:spacing w:after="0" w:line="100" w:lineRule="atLeast"/>
        <w:ind w:left="113" w:right="170"/>
        <w:rPr>
          <w:rFonts w:ascii="Bodoni MT" w:hAnsi="Bodoni MT"/>
        </w:rPr>
      </w:pPr>
    </w:p>
    <w:p w14:paraId="3CC1933F" w14:textId="77777777" w:rsidR="00150A13" w:rsidRPr="00601CDF" w:rsidRDefault="00150A13" w:rsidP="00264E34">
      <w:pPr>
        <w:widowControl w:val="0"/>
        <w:pBdr>
          <w:top w:val="single" w:sz="8" w:space="1" w:color="000000"/>
          <w:left w:val="single" w:sz="8" w:space="24" w:color="000000"/>
          <w:bottom w:val="single" w:sz="8" w:space="1" w:color="000000"/>
          <w:right w:val="single" w:sz="8" w:space="7" w:color="000000"/>
        </w:pBdr>
        <w:suppressAutoHyphens/>
        <w:autoSpaceDE w:val="0"/>
        <w:spacing w:after="0" w:line="100" w:lineRule="atLeast"/>
        <w:ind w:left="113" w:right="170"/>
        <w:rPr>
          <w:rFonts w:ascii="Bodoni MT" w:hAnsi="Bodoni MT"/>
        </w:rPr>
      </w:pPr>
      <w:r w:rsidRPr="00601CDF">
        <w:rPr>
          <w:rFonts w:ascii="Bodoni MT" w:hAnsi="Bodoni MT"/>
        </w:rPr>
        <w:t>Téléphone : ......................................................... Courriel : .............................................................................</w:t>
      </w:r>
    </w:p>
    <w:p w14:paraId="693AB7DE" w14:textId="77777777" w:rsidR="00150A13" w:rsidRPr="00601CDF" w:rsidRDefault="00150A13" w:rsidP="00264E34">
      <w:pPr>
        <w:widowControl w:val="0"/>
        <w:pBdr>
          <w:top w:val="single" w:sz="8" w:space="1" w:color="000000"/>
          <w:left w:val="single" w:sz="8" w:space="24" w:color="000000"/>
          <w:bottom w:val="single" w:sz="8" w:space="1" w:color="000000"/>
          <w:right w:val="single" w:sz="8" w:space="7" w:color="000000"/>
        </w:pBdr>
        <w:suppressAutoHyphens/>
        <w:autoSpaceDE w:val="0"/>
        <w:spacing w:after="0" w:line="240" w:lineRule="auto"/>
        <w:ind w:left="113" w:right="170"/>
        <w:rPr>
          <w:rFonts w:ascii="Bodoni MT" w:hAnsi="Bodoni MT"/>
        </w:rPr>
      </w:pPr>
    </w:p>
    <w:p w14:paraId="0CACB3A4" w14:textId="77777777" w:rsidR="00150A13" w:rsidRPr="00150A13" w:rsidRDefault="00150A13" w:rsidP="00264E34">
      <w:pPr>
        <w:widowControl w:val="0"/>
        <w:pBdr>
          <w:top w:val="single" w:sz="8" w:space="1" w:color="000000"/>
          <w:left w:val="single" w:sz="8" w:space="24" w:color="000000"/>
          <w:bottom w:val="single" w:sz="8" w:space="1" w:color="000000"/>
          <w:right w:val="single" w:sz="8" w:space="7" w:color="000000"/>
        </w:pBdr>
        <w:suppressAutoHyphens/>
        <w:autoSpaceDE w:val="0"/>
        <w:spacing w:after="0" w:line="240" w:lineRule="auto"/>
        <w:ind w:left="113" w:right="170"/>
        <w:rPr>
          <w:rFonts w:ascii="Bodoni MT" w:hAnsi="Bodoni MT"/>
          <w:b/>
        </w:rPr>
      </w:pPr>
      <w:r w:rsidRPr="00150A13">
        <w:rPr>
          <w:rFonts w:ascii="Bodoni MT" w:hAnsi="Bodoni MT"/>
          <w:b/>
        </w:rPr>
        <w:t>Vice-Présidente/Vice-Président</w:t>
      </w:r>
    </w:p>
    <w:p w14:paraId="587454F2" w14:textId="77777777" w:rsidR="00150A13" w:rsidRPr="00601CDF" w:rsidRDefault="00150A13" w:rsidP="00264E34">
      <w:pPr>
        <w:widowControl w:val="0"/>
        <w:pBdr>
          <w:top w:val="single" w:sz="8" w:space="1" w:color="000000"/>
          <w:left w:val="single" w:sz="8" w:space="24" w:color="000000"/>
          <w:bottom w:val="single" w:sz="8" w:space="1" w:color="000000"/>
          <w:right w:val="single" w:sz="8" w:space="7" w:color="000000"/>
        </w:pBdr>
        <w:suppressAutoHyphens/>
        <w:autoSpaceDE w:val="0"/>
        <w:spacing w:after="0" w:line="240" w:lineRule="auto"/>
        <w:ind w:left="113" w:right="170"/>
        <w:rPr>
          <w:rFonts w:ascii="Bodoni MT" w:hAnsi="Bodoni MT"/>
        </w:rPr>
      </w:pPr>
      <w:r w:rsidRPr="00601CDF">
        <w:rPr>
          <w:rFonts w:ascii="Bodoni MT" w:hAnsi="Bodoni MT"/>
        </w:rPr>
        <w:t>Nom : ...................................................................Prénom : .............................................................................</w:t>
      </w:r>
    </w:p>
    <w:p w14:paraId="01EBB4DD" w14:textId="77777777" w:rsidR="00150A13" w:rsidRPr="00601CDF" w:rsidRDefault="00150A13" w:rsidP="00264E34">
      <w:pPr>
        <w:widowControl w:val="0"/>
        <w:pBdr>
          <w:top w:val="single" w:sz="8" w:space="1" w:color="000000"/>
          <w:left w:val="single" w:sz="8" w:space="24" w:color="000000"/>
          <w:bottom w:val="single" w:sz="8" w:space="1" w:color="000000"/>
          <w:right w:val="single" w:sz="8" w:space="7" w:color="000000"/>
        </w:pBdr>
        <w:suppressAutoHyphens/>
        <w:autoSpaceDE w:val="0"/>
        <w:spacing w:after="0" w:line="240" w:lineRule="auto"/>
        <w:ind w:left="113" w:right="170"/>
        <w:rPr>
          <w:rFonts w:ascii="Bodoni MT" w:hAnsi="Bodoni MT"/>
        </w:rPr>
      </w:pPr>
    </w:p>
    <w:p w14:paraId="4A8639CF" w14:textId="77777777" w:rsidR="00150A13" w:rsidRPr="00601CDF" w:rsidRDefault="00150A13" w:rsidP="00264E34">
      <w:pPr>
        <w:widowControl w:val="0"/>
        <w:pBdr>
          <w:top w:val="single" w:sz="8" w:space="1" w:color="000000"/>
          <w:left w:val="single" w:sz="8" w:space="24" w:color="000000"/>
          <w:bottom w:val="single" w:sz="8" w:space="1" w:color="000000"/>
          <w:right w:val="single" w:sz="8" w:space="7" w:color="000000"/>
        </w:pBdr>
        <w:suppressAutoHyphens/>
        <w:autoSpaceDE w:val="0"/>
        <w:spacing w:after="0" w:line="240" w:lineRule="auto"/>
        <w:ind w:left="113" w:right="170"/>
        <w:rPr>
          <w:rFonts w:ascii="Bodoni MT" w:hAnsi="Bodoni MT"/>
        </w:rPr>
      </w:pPr>
      <w:r w:rsidRPr="00601CDF">
        <w:rPr>
          <w:rFonts w:ascii="Bodoni MT" w:hAnsi="Bodoni MT"/>
        </w:rPr>
        <w:t>Adresse : ..........................................................................................................................................................</w:t>
      </w:r>
    </w:p>
    <w:p w14:paraId="1A648488" w14:textId="77777777" w:rsidR="00150A13" w:rsidRPr="00601CDF" w:rsidRDefault="00150A13" w:rsidP="00264E34">
      <w:pPr>
        <w:widowControl w:val="0"/>
        <w:pBdr>
          <w:top w:val="single" w:sz="8" w:space="1" w:color="000000"/>
          <w:left w:val="single" w:sz="8" w:space="24" w:color="000000"/>
          <w:bottom w:val="single" w:sz="8" w:space="1" w:color="000000"/>
          <w:right w:val="single" w:sz="8" w:space="7" w:color="000000"/>
        </w:pBdr>
        <w:suppressAutoHyphens/>
        <w:autoSpaceDE w:val="0"/>
        <w:spacing w:after="0" w:line="240" w:lineRule="auto"/>
        <w:ind w:left="113" w:right="170"/>
        <w:rPr>
          <w:rFonts w:ascii="Bodoni MT" w:hAnsi="Bodoni MT"/>
        </w:rPr>
      </w:pPr>
    </w:p>
    <w:p w14:paraId="1D3D2715" w14:textId="77777777" w:rsidR="00150A13" w:rsidRPr="00601CDF" w:rsidRDefault="00150A13" w:rsidP="00264E34">
      <w:pPr>
        <w:widowControl w:val="0"/>
        <w:pBdr>
          <w:top w:val="single" w:sz="8" w:space="1" w:color="000000"/>
          <w:left w:val="single" w:sz="8" w:space="24" w:color="000000"/>
          <w:bottom w:val="single" w:sz="8" w:space="1" w:color="000000"/>
          <w:right w:val="single" w:sz="8" w:space="7" w:color="000000"/>
        </w:pBdr>
        <w:suppressAutoHyphens/>
        <w:autoSpaceDE w:val="0"/>
        <w:spacing w:after="0" w:line="240" w:lineRule="auto"/>
        <w:ind w:left="113" w:right="170"/>
        <w:rPr>
          <w:rFonts w:ascii="Bodoni MT" w:hAnsi="Bodoni MT"/>
        </w:rPr>
      </w:pPr>
      <w:r w:rsidRPr="00601CDF">
        <w:rPr>
          <w:rFonts w:ascii="Bodoni MT" w:hAnsi="Bodoni MT"/>
        </w:rPr>
        <w:t>Téléphone : ......................................................... Courriel : ............................................................................</w:t>
      </w:r>
    </w:p>
    <w:p w14:paraId="4E1103A8" w14:textId="77777777" w:rsidR="00150A13" w:rsidRPr="00601CDF" w:rsidRDefault="00150A13" w:rsidP="00264E34">
      <w:pPr>
        <w:widowControl w:val="0"/>
        <w:pBdr>
          <w:top w:val="single" w:sz="8" w:space="1" w:color="000000"/>
          <w:left w:val="single" w:sz="8" w:space="24" w:color="000000"/>
          <w:bottom w:val="single" w:sz="8" w:space="1" w:color="000000"/>
          <w:right w:val="single" w:sz="8" w:space="7" w:color="000000"/>
        </w:pBdr>
        <w:suppressAutoHyphens/>
        <w:autoSpaceDE w:val="0"/>
        <w:spacing w:after="0" w:line="240" w:lineRule="auto"/>
        <w:ind w:left="113" w:right="170"/>
        <w:rPr>
          <w:rFonts w:ascii="Bodoni MT" w:hAnsi="Bodoni MT"/>
        </w:rPr>
      </w:pPr>
      <w:r w:rsidRPr="00601CDF">
        <w:rPr>
          <w:rFonts w:ascii="Bodoni MT" w:hAnsi="Bodoni MT"/>
        </w:rPr>
        <w:tab/>
      </w:r>
    </w:p>
    <w:p w14:paraId="7DC61241" w14:textId="77777777" w:rsidR="00150A13" w:rsidRPr="00150A13" w:rsidRDefault="00150A13" w:rsidP="00264E34">
      <w:pPr>
        <w:widowControl w:val="0"/>
        <w:pBdr>
          <w:top w:val="single" w:sz="8" w:space="1" w:color="000000"/>
          <w:left w:val="single" w:sz="8" w:space="24" w:color="000000"/>
          <w:bottom w:val="single" w:sz="8" w:space="1" w:color="000000"/>
          <w:right w:val="single" w:sz="8" w:space="7" w:color="000000"/>
        </w:pBdr>
        <w:suppressAutoHyphens/>
        <w:autoSpaceDE w:val="0"/>
        <w:spacing w:after="0" w:line="240" w:lineRule="auto"/>
        <w:ind w:left="113" w:right="170"/>
        <w:rPr>
          <w:rFonts w:ascii="Bodoni MT" w:hAnsi="Bodoni MT"/>
          <w:b/>
        </w:rPr>
      </w:pPr>
      <w:r w:rsidRPr="00150A13">
        <w:rPr>
          <w:rFonts w:ascii="Bodoni MT" w:hAnsi="Bodoni MT"/>
          <w:b/>
        </w:rPr>
        <w:t>Secrétaire</w:t>
      </w:r>
    </w:p>
    <w:p w14:paraId="32B739BB" w14:textId="77777777" w:rsidR="00150A13" w:rsidRPr="00601CDF" w:rsidRDefault="00150A13" w:rsidP="00264E34">
      <w:pPr>
        <w:widowControl w:val="0"/>
        <w:pBdr>
          <w:top w:val="single" w:sz="8" w:space="1" w:color="000000"/>
          <w:left w:val="single" w:sz="8" w:space="24" w:color="000000"/>
          <w:bottom w:val="single" w:sz="8" w:space="1" w:color="000000"/>
          <w:right w:val="single" w:sz="8" w:space="7" w:color="000000"/>
        </w:pBdr>
        <w:suppressAutoHyphens/>
        <w:autoSpaceDE w:val="0"/>
        <w:spacing w:after="0" w:line="240" w:lineRule="auto"/>
        <w:ind w:left="113" w:right="170"/>
        <w:rPr>
          <w:rFonts w:ascii="Bodoni MT" w:hAnsi="Bodoni MT"/>
        </w:rPr>
      </w:pPr>
      <w:r w:rsidRPr="00601CDF">
        <w:rPr>
          <w:rFonts w:ascii="Bodoni MT" w:hAnsi="Bodoni MT"/>
        </w:rPr>
        <w:t>Nom : ...................................................................Prénom : ............................................................................</w:t>
      </w:r>
    </w:p>
    <w:p w14:paraId="3A2E86FD" w14:textId="77777777" w:rsidR="00150A13" w:rsidRPr="00601CDF" w:rsidRDefault="00150A13" w:rsidP="00264E34">
      <w:pPr>
        <w:widowControl w:val="0"/>
        <w:pBdr>
          <w:top w:val="single" w:sz="8" w:space="1" w:color="000000"/>
          <w:left w:val="single" w:sz="8" w:space="24" w:color="000000"/>
          <w:bottom w:val="single" w:sz="8" w:space="1" w:color="000000"/>
          <w:right w:val="single" w:sz="8" w:space="7" w:color="000000"/>
        </w:pBdr>
        <w:suppressAutoHyphens/>
        <w:autoSpaceDE w:val="0"/>
        <w:spacing w:after="0" w:line="240" w:lineRule="auto"/>
        <w:ind w:left="113" w:right="170"/>
        <w:rPr>
          <w:rFonts w:ascii="Bodoni MT" w:hAnsi="Bodoni MT"/>
        </w:rPr>
      </w:pPr>
    </w:p>
    <w:p w14:paraId="25FD5966" w14:textId="77777777" w:rsidR="00150A13" w:rsidRPr="00601CDF" w:rsidRDefault="00150A13" w:rsidP="00264E34">
      <w:pPr>
        <w:widowControl w:val="0"/>
        <w:pBdr>
          <w:top w:val="single" w:sz="8" w:space="1" w:color="000000"/>
          <w:left w:val="single" w:sz="8" w:space="24" w:color="000000"/>
          <w:bottom w:val="single" w:sz="8" w:space="1" w:color="000000"/>
          <w:right w:val="single" w:sz="8" w:space="7" w:color="000000"/>
        </w:pBdr>
        <w:suppressAutoHyphens/>
        <w:autoSpaceDE w:val="0"/>
        <w:spacing w:after="0" w:line="240" w:lineRule="auto"/>
        <w:ind w:left="113" w:right="170"/>
        <w:rPr>
          <w:rFonts w:ascii="Bodoni MT" w:hAnsi="Bodoni MT"/>
        </w:rPr>
      </w:pPr>
      <w:r w:rsidRPr="00601CDF">
        <w:rPr>
          <w:rFonts w:ascii="Bodoni MT" w:hAnsi="Bodoni MT"/>
        </w:rPr>
        <w:t>Adresse : .........................................................................................................................................................</w:t>
      </w:r>
    </w:p>
    <w:p w14:paraId="035B6E75" w14:textId="77777777" w:rsidR="00150A13" w:rsidRPr="00601CDF" w:rsidRDefault="00150A13" w:rsidP="00264E34">
      <w:pPr>
        <w:widowControl w:val="0"/>
        <w:pBdr>
          <w:top w:val="single" w:sz="8" w:space="1" w:color="000000"/>
          <w:left w:val="single" w:sz="8" w:space="24" w:color="000000"/>
          <w:bottom w:val="single" w:sz="8" w:space="1" w:color="000000"/>
          <w:right w:val="single" w:sz="8" w:space="7" w:color="000000"/>
        </w:pBdr>
        <w:suppressAutoHyphens/>
        <w:autoSpaceDE w:val="0"/>
        <w:spacing w:after="0" w:line="240" w:lineRule="auto"/>
        <w:ind w:left="113" w:right="170"/>
        <w:rPr>
          <w:rFonts w:ascii="Bodoni MT" w:hAnsi="Bodoni MT"/>
        </w:rPr>
      </w:pPr>
    </w:p>
    <w:p w14:paraId="65A92E28" w14:textId="77777777" w:rsidR="00150A13" w:rsidRPr="00601CDF" w:rsidRDefault="00150A13" w:rsidP="00264E34">
      <w:pPr>
        <w:widowControl w:val="0"/>
        <w:pBdr>
          <w:top w:val="single" w:sz="8" w:space="1" w:color="000000"/>
          <w:left w:val="single" w:sz="8" w:space="24" w:color="000000"/>
          <w:bottom w:val="single" w:sz="8" w:space="1" w:color="000000"/>
          <w:right w:val="single" w:sz="8" w:space="7" w:color="000000"/>
        </w:pBdr>
        <w:suppressAutoHyphens/>
        <w:autoSpaceDE w:val="0"/>
        <w:spacing w:after="0" w:line="240" w:lineRule="auto"/>
        <w:ind w:left="113" w:right="170"/>
        <w:rPr>
          <w:rFonts w:ascii="Bodoni MT" w:hAnsi="Bodoni MT"/>
        </w:rPr>
      </w:pPr>
      <w:r w:rsidRPr="00601CDF">
        <w:rPr>
          <w:rFonts w:ascii="Bodoni MT" w:hAnsi="Bodoni MT"/>
        </w:rPr>
        <w:t>Téléphone : .........................................................Courriel : ..........................................................................</w:t>
      </w:r>
    </w:p>
    <w:p w14:paraId="265CA274" w14:textId="77777777" w:rsidR="00150A13" w:rsidRPr="00601CDF" w:rsidRDefault="00150A13" w:rsidP="00264E34">
      <w:pPr>
        <w:widowControl w:val="0"/>
        <w:pBdr>
          <w:top w:val="single" w:sz="8" w:space="1" w:color="000000"/>
          <w:left w:val="single" w:sz="8" w:space="24" w:color="000000"/>
          <w:bottom w:val="single" w:sz="8" w:space="1" w:color="000000"/>
          <w:right w:val="single" w:sz="8" w:space="7" w:color="000000"/>
        </w:pBdr>
        <w:suppressAutoHyphens/>
        <w:autoSpaceDE w:val="0"/>
        <w:spacing w:after="0" w:line="240" w:lineRule="auto"/>
        <w:ind w:left="113" w:right="170"/>
        <w:rPr>
          <w:rFonts w:ascii="Bodoni MT" w:hAnsi="Bodoni MT"/>
        </w:rPr>
      </w:pPr>
      <w:r w:rsidRPr="00601CDF">
        <w:rPr>
          <w:rFonts w:ascii="Bodoni MT" w:hAnsi="Bodoni MT"/>
        </w:rPr>
        <w:tab/>
      </w:r>
    </w:p>
    <w:p w14:paraId="4AD10186" w14:textId="77777777" w:rsidR="00150A13" w:rsidRPr="00150A13" w:rsidRDefault="00150A13" w:rsidP="00264E34">
      <w:pPr>
        <w:widowControl w:val="0"/>
        <w:pBdr>
          <w:top w:val="single" w:sz="8" w:space="1" w:color="000000"/>
          <w:left w:val="single" w:sz="8" w:space="24" w:color="000000"/>
          <w:bottom w:val="single" w:sz="8" w:space="1" w:color="000000"/>
          <w:right w:val="single" w:sz="8" w:space="7" w:color="000000"/>
        </w:pBdr>
        <w:suppressAutoHyphens/>
        <w:autoSpaceDE w:val="0"/>
        <w:spacing w:after="0" w:line="240" w:lineRule="auto"/>
        <w:ind w:left="113" w:right="170"/>
        <w:rPr>
          <w:rFonts w:ascii="Bodoni MT" w:hAnsi="Bodoni MT"/>
          <w:b/>
        </w:rPr>
      </w:pPr>
      <w:r w:rsidRPr="00150A13">
        <w:rPr>
          <w:rFonts w:ascii="Bodoni MT" w:hAnsi="Bodoni MT"/>
          <w:b/>
        </w:rPr>
        <w:t>Trésorière/Trésorier</w:t>
      </w:r>
    </w:p>
    <w:p w14:paraId="4F345329" w14:textId="77777777" w:rsidR="00150A13" w:rsidRPr="00601CDF" w:rsidRDefault="00150A13" w:rsidP="00264E34">
      <w:pPr>
        <w:widowControl w:val="0"/>
        <w:pBdr>
          <w:top w:val="single" w:sz="8" w:space="1" w:color="000000"/>
          <w:left w:val="single" w:sz="8" w:space="24" w:color="000000"/>
          <w:bottom w:val="single" w:sz="8" w:space="1" w:color="000000"/>
          <w:right w:val="single" w:sz="8" w:space="7" w:color="000000"/>
        </w:pBdr>
        <w:suppressAutoHyphens/>
        <w:autoSpaceDE w:val="0"/>
        <w:spacing w:after="0" w:line="240" w:lineRule="auto"/>
        <w:ind w:left="113" w:right="170"/>
        <w:rPr>
          <w:rFonts w:ascii="Bodoni MT" w:hAnsi="Bodoni MT"/>
        </w:rPr>
      </w:pPr>
      <w:r w:rsidRPr="00601CDF">
        <w:rPr>
          <w:rFonts w:ascii="Bodoni MT" w:hAnsi="Bodoni MT"/>
        </w:rPr>
        <w:t>Nom : ...................................................................Prénom : ............................................................................</w:t>
      </w:r>
    </w:p>
    <w:p w14:paraId="256731CD" w14:textId="77777777" w:rsidR="00150A13" w:rsidRPr="00601CDF" w:rsidRDefault="00150A13" w:rsidP="00264E34">
      <w:pPr>
        <w:widowControl w:val="0"/>
        <w:pBdr>
          <w:top w:val="single" w:sz="8" w:space="1" w:color="000000"/>
          <w:left w:val="single" w:sz="8" w:space="24" w:color="000000"/>
          <w:bottom w:val="single" w:sz="8" w:space="1" w:color="000000"/>
          <w:right w:val="single" w:sz="8" w:space="7" w:color="000000"/>
        </w:pBdr>
        <w:suppressAutoHyphens/>
        <w:autoSpaceDE w:val="0"/>
        <w:spacing w:after="0" w:line="240" w:lineRule="auto"/>
        <w:ind w:left="113" w:right="170"/>
        <w:rPr>
          <w:rFonts w:ascii="Bodoni MT" w:hAnsi="Bodoni MT"/>
        </w:rPr>
      </w:pPr>
    </w:p>
    <w:p w14:paraId="02EE3A27" w14:textId="77777777" w:rsidR="00150A13" w:rsidRPr="00601CDF" w:rsidRDefault="00150A13" w:rsidP="00264E34">
      <w:pPr>
        <w:widowControl w:val="0"/>
        <w:pBdr>
          <w:top w:val="single" w:sz="8" w:space="1" w:color="000000"/>
          <w:left w:val="single" w:sz="8" w:space="24" w:color="000000"/>
          <w:bottom w:val="single" w:sz="8" w:space="1" w:color="000000"/>
          <w:right w:val="single" w:sz="8" w:space="7" w:color="000000"/>
        </w:pBdr>
        <w:suppressAutoHyphens/>
        <w:autoSpaceDE w:val="0"/>
        <w:spacing w:after="0" w:line="240" w:lineRule="auto"/>
        <w:ind w:left="113" w:right="170"/>
        <w:rPr>
          <w:rFonts w:ascii="Bodoni MT" w:hAnsi="Bodoni MT"/>
        </w:rPr>
      </w:pPr>
      <w:r w:rsidRPr="00601CDF">
        <w:rPr>
          <w:rFonts w:ascii="Bodoni MT" w:hAnsi="Bodoni MT"/>
        </w:rPr>
        <w:t>Adresse : .........................................................................................................................................................</w:t>
      </w:r>
    </w:p>
    <w:p w14:paraId="083991E2" w14:textId="77777777" w:rsidR="00150A13" w:rsidRPr="00601CDF" w:rsidRDefault="00150A13" w:rsidP="00264E34">
      <w:pPr>
        <w:widowControl w:val="0"/>
        <w:pBdr>
          <w:top w:val="single" w:sz="8" w:space="1" w:color="000000"/>
          <w:left w:val="single" w:sz="8" w:space="24" w:color="000000"/>
          <w:bottom w:val="single" w:sz="8" w:space="1" w:color="000000"/>
          <w:right w:val="single" w:sz="8" w:space="7" w:color="000000"/>
        </w:pBdr>
        <w:suppressAutoHyphens/>
        <w:autoSpaceDE w:val="0"/>
        <w:spacing w:after="0" w:line="240" w:lineRule="auto"/>
        <w:ind w:left="113" w:right="170"/>
        <w:rPr>
          <w:rFonts w:ascii="Bodoni MT" w:hAnsi="Bodoni MT"/>
        </w:rPr>
      </w:pPr>
    </w:p>
    <w:p w14:paraId="239E48EC" w14:textId="77777777" w:rsidR="00150A13" w:rsidRPr="00601CDF" w:rsidRDefault="00150A13" w:rsidP="00264E34">
      <w:pPr>
        <w:widowControl w:val="0"/>
        <w:pBdr>
          <w:top w:val="single" w:sz="8" w:space="1" w:color="000000"/>
          <w:left w:val="single" w:sz="8" w:space="24" w:color="000000"/>
          <w:bottom w:val="single" w:sz="8" w:space="1" w:color="000000"/>
          <w:right w:val="single" w:sz="8" w:space="7" w:color="000000"/>
        </w:pBdr>
        <w:suppressAutoHyphens/>
        <w:autoSpaceDE w:val="0"/>
        <w:spacing w:after="0" w:line="240" w:lineRule="auto"/>
        <w:ind w:left="113" w:right="170"/>
        <w:rPr>
          <w:rFonts w:ascii="Bodoni MT" w:hAnsi="Bodoni MT"/>
        </w:rPr>
      </w:pPr>
      <w:r w:rsidRPr="00601CDF">
        <w:rPr>
          <w:rFonts w:ascii="Bodoni MT" w:hAnsi="Bodoni MT"/>
        </w:rPr>
        <w:t>Téléphone : .........................................................Courriel : .............................................................................</w:t>
      </w:r>
    </w:p>
    <w:p w14:paraId="0A604A96" w14:textId="77777777" w:rsidR="003147F2" w:rsidRPr="00150A13" w:rsidRDefault="003147F2" w:rsidP="003F70C5">
      <w:pPr>
        <w:widowControl w:val="0"/>
        <w:suppressAutoHyphens/>
        <w:autoSpaceDE w:val="0"/>
        <w:spacing w:after="0" w:line="240" w:lineRule="auto"/>
        <w:jc w:val="center"/>
        <w:rPr>
          <w:rFonts w:ascii="Bodoni MT" w:hAnsi="Bodoni MT"/>
          <w:b/>
          <w:color w:val="8EAADB" w:themeColor="accent1" w:themeTint="99"/>
          <w:sz w:val="28"/>
          <w:u w:val="single"/>
        </w:rPr>
      </w:pPr>
      <w:r w:rsidRPr="00150A13">
        <w:rPr>
          <w:rFonts w:ascii="Bodoni MT" w:hAnsi="Bodoni MT"/>
          <w:b/>
          <w:color w:val="8EAADB" w:themeColor="accent1" w:themeTint="99"/>
          <w:sz w:val="28"/>
          <w:u w:val="single"/>
        </w:rPr>
        <w:t>Identification de la personne chargée du présent dossier de subvention</w:t>
      </w:r>
    </w:p>
    <w:p w14:paraId="2B1A2450" w14:textId="0D83B7FF" w:rsidR="003147F2" w:rsidRPr="00601CDF" w:rsidRDefault="003147F2" w:rsidP="00A05324">
      <w:pPr>
        <w:widowControl w:val="0"/>
        <w:pBdr>
          <w:top w:val="single" w:sz="8" w:space="1" w:color="000000"/>
          <w:left w:val="single" w:sz="8" w:space="1" w:color="000000"/>
          <w:bottom w:val="single" w:sz="8" w:space="1" w:color="000000"/>
          <w:right w:val="single" w:sz="8" w:space="0" w:color="000000"/>
        </w:pBdr>
        <w:suppressAutoHyphens/>
        <w:autoSpaceDE w:val="0"/>
        <w:spacing w:after="0" w:line="240" w:lineRule="auto"/>
        <w:ind w:left="143" w:hanging="426"/>
        <w:rPr>
          <w:rFonts w:ascii="Bodoni MT" w:hAnsi="Bodoni MT"/>
        </w:rPr>
      </w:pPr>
      <w:r w:rsidRPr="00601CDF">
        <w:rPr>
          <w:rFonts w:ascii="Bodoni MT" w:hAnsi="Bodoni MT"/>
        </w:rPr>
        <w:tab/>
        <w:t>Nom : .............................................…................. Prénom : .............................................................................</w:t>
      </w:r>
    </w:p>
    <w:p w14:paraId="24EFDBA8" w14:textId="38AC43F4" w:rsidR="003147F2" w:rsidRDefault="003147F2" w:rsidP="00A05324">
      <w:pPr>
        <w:widowControl w:val="0"/>
        <w:pBdr>
          <w:top w:val="single" w:sz="8" w:space="1" w:color="000000"/>
          <w:left w:val="single" w:sz="8" w:space="1" w:color="000000"/>
          <w:bottom w:val="single" w:sz="8" w:space="1" w:color="000000"/>
          <w:right w:val="single" w:sz="8" w:space="0" w:color="000000"/>
        </w:pBdr>
        <w:suppressAutoHyphens/>
        <w:autoSpaceDE w:val="0"/>
        <w:spacing w:after="0" w:line="240" w:lineRule="auto"/>
        <w:ind w:left="143" w:hanging="426"/>
        <w:rPr>
          <w:rFonts w:ascii="Bodoni MT" w:hAnsi="Bodoni MT"/>
        </w:rPr>
      </w:pPr>
    </w:p>
    <w:p w14:paraId="43B7B531" w14:textId="77777777" w:rsidR="00B276CC" w:rsidRDefault="00B276CC" w:rsidP="00A05324">
      <w:pPr>
        <w:widowControl w:val="0"/>
        <w:pBdr>
          <w:top w:val="single" w:sz="8" w:space="1" w:color="000000"/>
          <w:left w:val="single" w:sz="8" w:space="1" w:color="000000"/>
          <w:bottom w:val="single" w:sz="8" w:space="1" w:color="000000"/>
          <w:right w:val="single" w:sz="8" w:space="0" w:color="000000"/>
        </w:pBdr>
        <w:suppressAutoHyphens/>
        <w:autoSpaceDE w:val="0"/>
        <w:spacing w:after="0" w:line="240" w:lineRule="auto"/>
        <w:ind w:left="143" w:hanging="426"/>
        <w:rPr>
          <w:rFonts w:ascii="Bodoni MT" w:hAnsi="Bodoni MT"/>
        </w:rPr>
      </w:pPr>
    </w:p>
    <w:p w14:paraId="19612097" w14:textId="04B2D6C1" w:rsidR="008B69ED" w:rsidRPr="00B103BC" w:rsidRDefault="003147F2" w:rsidP="00B103BC">
      <w:pPr>
        <w:widowControl w:val="0"/>
        <w:pBdr>
          <w:top w:val="single" w:sz="8" w:space="1" w:color="000000"/>
          <w:left w:val="single" w:sz="8" w:space="1" w:color="000000"/>
          <w:bottom w:val="single" w:sz="8" w:space="1" w:color="000000"/>
          <w:right w:val="single" w:sz="8" w:space="0" w:color="000000"/>
        </w:pBdr>
        <w:suppressAutoHyphens/>
        <w:autoSpaceDE w:val="0"/>
        <w:spacing w:after="0" w:line="240" w:lineRule="auto"/>
        <w:ind w:left="143" w:hanging="426"/>
        <w:rPr>
          <w:rFonts w:ascii="Bodoni MT" w:hAnsi="Bodoni MT"/>
        </w:rPr>
      </w:pPr>
      <w:r w:rsidRPr="00601CDF">
        <w:rPr>
          <w:rFonts w:ascii="Bodoni MT" w:hAnsi="Bodoni MT"/>
        </w:rPr>
        <w:tab/>
        <w:t>Téléphone : ………………………………</w:t>
      </w:r>
      <w:proofErr w:type="gramStart"/>
      <w:r w:rsidRPr="00601CDF">
        <w:rPr>
          <w:rFonts w:ascii="Bodoni MT" w:hAnsi="Bodoni MT"/>
        </w:rPr>
        <w:t>.........….</w:t>
      </w:r>
      <w:proofErr w:type="gramEnd"/>
      <w:r w:rsidRPr="00601CDF">
        <w:rPr>
          <w:rFonts w:ascii="Bodoni MT" w:hAnsi="Bodoni MT"/>
        </w:rPr>
        <w:t>Courriel :…………………………………………....................</w:t>
      </w:r>
    </w:p>
    <w:p w14:paraId="50CA5F24" w14:textId="41FF1400" w:rsidR="00B103BC" w:rsidRDefault="00B103BC" w:rsidP="008B69ED">
      <w:pPr>
        <w:widowControl w:val="0"/>
        <w:suppressAutoHyphens/>
        <w:autoSpaceDE w:val="0"/>
        <w:spacing w:after="0" w:line="240" w:lineRule="auto"/>
        <w:ind w:left="-284"/>
        <w:rPr>
          <w:rFonts w:ascii="Bodoni MT" w:hAnsi="Bodoni MT"/>
          <w:b/>
          <w:color w:val="8EAADB" w:themeColor="accent1" w:themeTint="99"/>
          <w:sz w:val="32"/>
        </w:rPr>
      </w:pPr>
    </w:p>
    <w:p w14:paraId="1CF8B350" w14:textId="63DD8A0E" w:rsidR="00B103BC" w:rsidRDefault="00B103BC" w:rsidP="008B69ED">
      <w:pPr>
        <w:widowControl w:val="0"/>
        <w:suppressAutoHyphens/>
        <w:autoSpaceDE w:val="0"/>
        <w:spacing w:after="0" w:line="240" w:lineRule="auto"/>
        <w:ind w:left="-284"/>
        <w:rPr>
          <w:rFonts w:ascii="Bodoni MT" w:hAnsi="Bodoni MT"/>
          <w:b/>
          <w:color w:val="8EAADB" w:themeColor="accent1" w:themeTint="99"/>
          <w:sz w:val="32"/>
        </w:rPr>
      </w:pPr>
    </w:p>
    <w:p w14:paraId="450638BE" w14:textId="77777777" w:rsidR="00B103BC" w:rsidRPr="00B103BC" w:rsidRDefault="00B103BC" w:rsidP="008B69ED">
      <w:pPr>
        <w:widowControl w:val="0"/>
        <w:suppressAutoHyphens/>
        <w:autoSpaceDE w:val="0"/>
        <w:spacing w:after="0" w:line="240" w:lineRule="auto"/>
        <w:ind w:left="-284"/>
        <w:rPr>
          <w:rFonts w:ascii="Bodoni MT" w:hAnsi="Bodoni MT"/>
          <w:b/>
          <w:color w:val="8EAADB" w:themeColor="accent1" w:themeTint="99"/>
          <w:sz w:val="16"/>
        </w:rPr>
      </w:pPr>
    </w:p>
    <w:p w14:paraId="0F9C88DA" w14:textId="657EB0A5" w:rsidR="00BE2F81" w:rsidRPr="00150A13" w:rsidRDefault="00690EFF" w:rsidP="008B69ED">
      <w:pPr>
        <w:widowControl w:val="0"/>
        <w:suppressAutoHyphens/>
        <w:autoSpaceDE w:val="0"/>
        <w:spacing w:after="0" w:line="240" w:lineRule="auto"/>
        <w:ind w:left="-284"/>
        <w:rPr>
          <w:rFonts w:ascii="Bodoni MT" w:hAnsi="Bodoni MT"/>
          <w:b/>
          <w:color w:val="8EAADB" w:themeColor="accent1" w:themeTint="99"/>
          <w:sz w:val="32"/>
        </w:rPr>
      </w:pPr>
      <w:r w:rsidRPr="00150A13">
        <w:rPr>
          <w:rFonts w:ascii="Bodoni MT" w:hAnsi="Bodoni MT"/>
          <w:b/>
          <w:color w:val="8EAADB" w:themeColor="accent1" w:themeTint="99"/>
          <w:sz w:val="32"/>
        </w:rPr>
        <w:t>2.2 RENSEIGNEMENT</w:t>
      </w:r>
      <w:r w:rsidR="007B2056">
        <w:rPr>
          <w:rFonts w:ascii="Bodoni MT" w:hAnsi="Bodoni MT"/>
          <w:b/>
          <w:color w:val="8EAADB" w:themeColor="accent1" w:themeTint="99"/>
          <w:sz w:val="32"/>
        </w:rPr>
        <w:t xml:space="preserve">S ADMINISTRATIFS ET JURIDIQUES </w:t>
      </w:r>
    </w:p>
    <w:p w14:paraId="7D20E95F" w14:textId="64F052FB" w:rsidR="00A805FD" w:rsidRPr="00B103BC" w:rsidRDefault="00150A13" w:rsidP="002107B7">
      <w:pPr>
        <w:widowControl w:val="0"/>
        <w:suppressAutoHyphens/>
        <w:autoSpaceDE w:val="0"/>
        <w:spacing w:after="0" w:line="240" w:lineRule="auto"/>
        <w:rPr>
          <w:rFonts w:ascii="Bodoni MT" w:hAnsi="Bodoni MT"/>
        </w:rPr>
      </w:pPr>
      <w:r w:rsidRPr="00601CDF">
        <w:rPr>
          <w:rFonts w:ascii="Bodoni MT" w:hAnsi="Bodoni MT"/>
          <w:noProof/>
          <w:lang w:eastAsia="fr-FR"/>
        </w:rPr>
        <mc:AlternateContent>
          <mc:Choice Requires="wps">
            <w:drawing>
              <wp:anchor distT="0" distB="0" distL="114300" distR="114300" simplePos="0" relativeHeight="251668480" behindDoc="0" locked="0" layoutInCell="1" allowOverlap="1" wp14:anchorId="661BF546" wp14:editId="556CDC16">
                <wp:simplePos x="0" y="0"/>
                <wp:positionH relativeFrom="margin">
                  <wp:posOffset>53163</wp:posOffset>
                </wp:positionH>
                <wp:positionV relativeFrom="paragraph">
                  <wp:posOffset>10869</wp:posOffset>
                </wp:positionV>
                <wp:extent cx="6606185" cy="0"/>
                <wp:effectExtent l="0" t="0" r="0" b="0"/>
                <wp:wrapNone/>
                <wp:docPr id="8" name="Connecteur droit 8"/>
                <wp:cNvGraphicFramePr/>
                <a:graphic xmlns:a="http://schemas.openxmlformats.org/drawingml/2006/main">
                  <a:graphicData uri="http://schemas.microsoft.com/office/word/2010/wordprocessingShape">
                    <wps:wsp>
                      <wps:cNvCnPr/>
                      <wps:spPr>
                        <a:xfrm>
                          <a:off x="0" y="0"/>
                          <a:ext cx="6606185" cy="0"/>
                        </a:xfrm>
                        <a:prstGeom prst="line">
                          <a:avLst/>
                        </a:prstGeom>
                        <a:noFill/>
                        <a:ln w="19050" cap="flat" cmpd="sng" algn="ctr">
                          <a:solidFill>
                            <a:srgbClr val="4472C4">
                              <a:lumMod val="40000"/>
                              <a:lumOff val="6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276921" id="Connecteur droit 8"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pt,.85pt" to="524.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" strokecolor="#b4c7e7" strokeweight="1.5pt">
                <v:stroke joinstyle="miter"/>
                <w10:wrap anchorx="margin"/>
              </v:line>
            </w:pict>
          </mc:Fallback>
        </mc:AlternateContent>
      </w:r>
    </w:p>
    <w:p w14:paraId="6009062C" w14:textId="167D0517" w:rsidR="00A805FD" w:rsidRPr="002107B7" w:rsidRDefault="00A805FD" w:rsidP="00C727AE">
      <w:pPr>
        <w:widowControl w:val="0"/>
        <w:suppressAutoHyphens/>
        <w:autoSpaceDE w:val="0"/>
        <w:spacing w:after="0" w:line="240" w:lineRule="auto"/>
        <w:ind w:left="-284"/>
        <w:rPr>
          <w:rFonts w:ascii="Bodoni MT" w:hAnsi="Bodoni MT"/>
          <w:sz w:val="24"/>
          <w:szCs w:val="24"/>
        </w:rPr>
      </w:pPr>
      <w:r w:rsidRPr="002107B7">
        <w:rPr>
          <w:rFonts w:ascii="Bodoni MT" w:hAnsi="Bodoni MT"/>
          <w:sz w:val="24"/>
          <w:szCs w:val="24"/>
        </w:rPr>
        <w:t xml:space="preserve">Numéro </w:t>
      </w:r>
      <w:proofErr w:type="spellStart"/>
      <w:r w:rsidRPr="002107B7">
        <w:rPr>
          <w:rFonts w:ascii="Bodoni MT" w:hAnsi="Bodoni MT"/>
          <w:sz w:val="24"/>
          <w:szCs w:val="24"/>
        </w:rPr>
        <w:t>Siren</w:t>
      </w:r>
      <w:proofErr w:type="spellEnd"/>
      <w:r w:rsidRPr="002107B7">
        <w:rPr>
          <w:rFonts w:ascii="Bodoni MT" w:hAnsi="Bodoni MT"/>
          <w:sz w:val="24"/>
          <w:szCs w:val="24"/>
        </w:rPr>
        <w:t xml:space="preserve"> (9 chiffres) : I__I__I__I__I__I__I__I__I__I</w:t>
      </w:r>
    </w:p>
    <w:p w14:paraId="553EA092" w14:textId="77777777" w:rsidR="00A805FD" w:rsidRPr="002107B7" w:rsidRDefault="00C65E5E" w:rsidP="002107B7">
      <w:pPr>
        <w:pStyle w:val="Paragraphedeliste"/>
        <w:widowControl w:val="0"/>
        <w:numPr>
          <w:ilvl w:val="0"/>
          <w:numId w:val="4"/>
        </w:numPr>
        <w:suppressAutoHyphens/>
        <w:autoSpaceDE w:val="0"/>
        <w:spacing w:after="0" w:line="240" w:lineRule="auto"/>
        <w:ind w:left="-284" w:firstLine="0"/>
        <w:rPr>
          <w:rFonts w:ascii="Bodoni MT" w:hAnsi="Bodoni MT"/>
          <w:sz w:val="24"/>
          <w:szCs w:val="24"/>
        </w:rPr>
      </w:pPr>
      <w:r w:rsidRPr="002107B7">
        <w:rPr>
          <w:rFonts w:ascii="Bodoni MT" w:hAnsi="Bodoni MT"/>
          <w:sz w:val="24"/>
          <w:szCs w:val="24"/>
        </w:rPr>
        <w:t xml:space="preserve">Ce numéro est indispensable pour qu’une subvention soit attribuée à votre association.    </w:t>
      </w:r>
      <w:r w:rsidR="00A805FD" w:rsidRPr="002107B7">
        <w:rPr>
          <w:rFonts w:ascii="Bodoni MT" w:hAnsi="Bodoni MT"/>
          <w:sz w:val="24"/>
          <w:szCs w:val="24"/>
        </w:rPr>
        <w:t xml:space="preserve"> </w:t>
      </w:r>
    </w:p>
    <w:p w14:paraId="5EA2F208" w14:textId="77777777" w:rsidR="00A805FD" w:rsidRPr="002107B7" w:rsidRDefault="00A805FD" w:rsidP="002107B7">
      <w:pPr>
        <w:widowControl w:val="0"/>
        <w:suppressAutoHyphens/>
        <w:autoSpaceDE w:val="0"/>
        <w:spacing w:after="0" w:line="240" w:lineRule="auto"/>
        <w:rPr>
          <w:rFonts w:ascii="Bodoni MT" w:hAnsi="Bodoni MT"/>
          <w:sz w:val="24"/>
          <w:szCs w:val="24"/>
        </w:rPr>
      </w:pPr>
      <w:r w:rsidRPr="002107B7">
        <w:rPr>
          <w:rFonts w:ascii="Bodoni MT" w:hAnsi="Bodoni MT"/>
          <w:sz w:val="24"/>
          <w:szCs w:val="24"/>
        </w:rPr>
        <w:t xml:space="preserve">                                                      </w:t>
      </w:r>
    </w:p>
    <w:p w14:paraId="2C2BF373" w14:textId="77777777" w:rsidR="00A805FD" w:rsidRPr="002107B7" w:rsidRDefault="00A805FD" w:rsidP="002107B7">
      <w:pPr>
        <w:widowControl w:val="0"/>
        <w:suppressAutoHyphens/>
        <w:autoSpaceDE w:val="0"/>
        <w:spacing w:after="0" w:line="240" w:lineRule="auto"/>
        <w:ind w:left="-284"/>
        <w:rPr>
          <w:rFonts w:ascii="Bodoni MT" w:hAnsi="Bodoni MT"/>
          <w:sz w:val="24"/>
          <w:szCs w:val="24"/>
        </w:rPr>
      </w:pPr>
      <w:r w:rsidRPr="002107B7">
        <w:rPr>
          <w:rFonts w:ascii="Bodoni MT" w:hAnsi="Bodoni MT"/>
          <w:sz w:val="24"/>
          <w:szCs w:val="24"/>
        </w:rPr>
        <w:t>Numéro RNA (registre National des Associations) ou à défaut celui du récépissé en préfecture : I__I__I__I__I__I__I__I__I__I__I__I__I__I__I</w:t>
      </w:r>
    </w:p>
    <w:p w14:paraId="2D2754C0" w14:textId="77777777" w:rsidR="00A805FD" w:rsidRPr="002107B7" w:rsidRDefault="00A805FD" w:rsidP="002107B7">
      <w:pPr>
        <w:widowControl w:val="0"/>
        <w:suppressAutoHyphens/>
        <w:autoSpaceDE w:val="0"/>
        <w:spacing w:after="0" w:line="240" w:lineRule="auto"/>
        <w:ind w:left="-284"/>
        <w:rPr>
          <w:rFonts w:ascii="Bodoni MT" w:hAnsi="Bodoni MT"/>
          <w:sz w:val="24"/>
          <w:szCs w:val="24"/>
        </w:rPr>
      </w:pPr>
    </w:p>
    <w:p w14:paraId="58EB18A6" w14:textId="77777777" w:rsidR="00A805FD" w:rsidRPr="002107B7" w:rsidRDefault="00A805FD" w:rsidP="002107B7">
      <w:pPr>
        <w:widowControl w:val="0"/>
        <w:suppressAutoHyphens/>
        <w:autoSpaceDE w:val="0"/>
        <w:spacing w:after="0" w:line="240" w:lineRule="auto"/>
        <w:ind w:left="-284"/>
        <w:rPr>
          <w:rFonts w:ascii="Bodoni MT" w:hAnsi="Bodoni MT"/>
          <w:sz w:val="24"/>
          <w:szCs w:val="24"/>
        </w:rPr>
      </w:pPr>
      <w:r w:rsidRPr="002107B7">
        <w:rPr>
          <w:rFonts w:ascii="Bodoni MT" w:hAnsi="Bodoni MT"/>
          <w:sz w:val="24"/>
          <w:szCs w:val="24"/>
        </w:rPr>
        <w:t>Date de publication de la création au Journal Officiel : I__I__I__I__I__I__I</w:t>
      </w:r>
    </w:p>
    <w:p w14:paraId="4E1D7C69" w14:textId="77777777" w:rsidR="00A805FD" w:rsidRPr="002107B7" w:rsidRDefault="00A805FD" w:rsidP="002107B7">
      <w:pPr>
        <w:widowControl w:val="0"/>
        <w:suppressAutoHyphens/>
        <w:autoSpaceDE w:val="0"/>
        <w:spacing w:after="0" w:line="240" w:lineRule="auto"/>
        <w:rPr>
          <w:rFonts w:ascii="Bodoni MT" w:hAnsi="Bodoni MT"/>
          <w:sz w:val="24"/>
          <w:szCs w:val="24"/>
        </w:rPr>
      </w:pPr>
    </w:p>
    <w:p w14:paraId="5C3A9565" w14:textId="77777777" w:rsidR="00A805FD" w:rsidRPr="002107B7" w:rsidRDefault="00A805FD" w:rsidP="002107B7">
      <w:pPr>
        <w:widowControl w:val="0"/>
        <w:suppressAutoHyphens/>
        <w:autoSpaceDE w:val="0"/>
        <w:spacing w:after="0" w:line="240" w:lineRule="auto"/>
        <w:ind w:left="-284"/>
        <w:rPr>
          <w:rFonts w:ascii="Bodoni MT" w:hAnsi="Bodoni MT"/>
          <w:sz w:val="24"/>
          <w:szCs w:val="24"/>
        </w:rPr>
      </w:pPr>
      <w:r w:rsidRPr="002107B7">
        <w:rPr>
          <w:rFonts w:ascii="Bodoni MT" w:hAnsi="Bodoni MT"/>
          <w:sz w:val="24"/>
          <w:szCs w:val="24"/>
        </w:rPr>
        <w:t xml:space="preserve">Votre association dispose-t-elle d’agrément(s) administratif(s)?  </w:t>
      </w:r>
      <w:r w:rsidRPr="002107B7">
        <w:rPr>
          <w:rFonts w:ascii="Bodoni MT" w:hAnsi="Bodoni MT"/>
          <w:sz w:val="24"/>
          <w:szCs w:val="24"/>
        </w:rPr>
        <w:t xml:space="preserve"> oui   </w:t>
      </w:r>
      <w:r w:rsidRPr="002107B7">
        <w:rPr>
          <w:rFonts w:ascii="Bodoni MT" w:hAnsi="Bodoni MT"/>
          <w:sz w:val="24"/>
          <w:szCs w:val="24"/>
        </w:rPr>
        <w:t> non</w:t>
      </w:r>
    </w:p>
    <w:p w14:paraId="4E8227F2" w14:textId="77777777" w:rsidR="00A805FD" w:rsidRPr="002107B7" w:rsidRDefault="00A805FD" w:rsidP="002107B7">
      <w:pPr>
        <w:widowControl w:val="0"/>
        <w:suppressAutoHyphens/>
        <w:autoSpaceDE w:val="0"/>
        <w:spacing w:after="0" w:line="240" w:lineRule="auto"/>
        <w:ind w:left="-284"/>
        <w:rPr>
          <w:rFonts w:ascii="Bodoni MT" w:hAnsi="Bodoni MT"/>
          <w:sz w:val="24"/>
          <w:szCs w:val="24"/>
        </w:rPr>
      </w:pPr>
    </w:p>
    <w:p w14:paraId="72434A19" w14:textId="77777777" w:rsidR="00A805FD" w:rsidRPr="002107B7" w:rsidRDefault="00A805FD" w:rsidP="002107B7">
      <w:pPr>
        <w:widowControl w:val="0"/>
        <w:suppressAutoHyphens/>
        <w:autoSpaceDE w:val="0"/>
        <w:spacing w:after="0" w:line="240" w:lineRule="auto"/>
        <w:ind w:left="-284"/>
        <w:rPr>
          <w:rFonts w:ascii="Bodoni MT" w:hAnsi="Bodoni MT"/>
          <w:sz w:val="24"/>
          <w:szCs w:val="24"/>
        </w:rPr>
      </w:pPr>
      <w:r w:rsidRPr="002107B7">
        <w:rPr>
          <w:rFonts w:ascii="Bodoni MT" w:hAnsi="Bodoni MT"/>
          <w:sz w:val="24"/>
          <w:szCs w:val="24"/>
        </w:rPr>
        <w:t>Si oui, merci de préciser :</w:t>
      </w:r>
    </w:p>
    <w:p w14:paraId="1A7EA376" w14:textId="77777777" w:rsidR="00A805FD" w:rsidRPr="002107B7" w:rsidRDefault="00A805FD" w:rsidP="002107B7">
      <w:pPr>
        <w:widowControl w:val="0"/>
        <w:suppressAutoHyphens/>
        <w:autoSpaceDE w:val="0"/>
        <w:spacing w:after="0" w:line="240" w:lineRule="auto"/>
        <w:ind w:left="-284"/>
        <w:rPr>
          <w:rFonts w:ascii="Bodoni MT" w:hAnsi="Bodoni MT"/>
          <w:sz w:val="24"/>
          <w:szCs w:val="24"/>
        </w:rPr>
      </w:pPr>
    </w:p>
    <w:p w14:paraId="07519B72" w14:textId="77777777" w:rsidR="00A805FD" w:rsidRPr="002107B7" w:rsidRDefault="00A805FD" w:rsidP="002107B7">
      <w:pPr>
        <w:widowControl w:val="0"/>
        <w:tabs>
          <w:tab w:val="left" w:leader="dot" w:pos="3544"/>
          <w:tab w:val="left" w:leader="dot" w:pos="6804"/>
          <w:tab w:val="left" w:leader="dot" w:pos="10773"/>
        </w:tabs>
        <w:suppressAutoHyphens/>
        <w:autoSpaceDE w:val="0"/>
        <w:spacing w:after="0" w:line="240" w:lineRule="auto"/>
        <w:ind w:left="-284" w:right="-307"/>
        <w:rPr>
          <w:rFonts w:ascii="Bodoni MT" w:hAnsi="Bodoni MT"/>
          <w:sz w:val="24"/>
          <w:szCs w:val="24"/>
        </w:rPr>
      </w:pPr>
      <w:r w:rsidRPr="002107B7">
        <w:rPr>
          <w:rFonts w:ascii="Bodoni MT" w:hAnsi="Bodoni MT"/>
          <w:sz w:val="24"/>
          <w:szCs w:val="24"/>
        </w:rPr>
        <w:t>Type d’agrément :</w:t>
      </w:r>
      <w:r w:rsidRPr="002107B7">
        <w:rPr>
          <w:rFonts w:ascii="Bodoni MT" w:hAnsi="Bodoni MT"/>
          <w:sz w:val="24"/>
          <w:szCs w:val="24"/>
        </w:rPr>
        <w:tab/>
        <w:t xml:space="preserve">Attribué par : </w:t>
      </w:r>
      <w:r w:rsidRPr="002107B7">
        <w:rPr>
          <w:rFonts w:ascii="Bodoni MT" w:hAnsi="Bodoni MT"/>
          <w:sz w:val="24"/>
          <w:szCs w:val="24"/>
        </w:rPr>
        <w:tab/>
        <w:t>En date du :</w:t>
      </w:r>
      <w:r w:rsidR="00C65E5E" w:rsidRPr="002107B7">
        <w:rPr>
          <w:rFonts w:ascii="Bodoni MT" w:hAnsi="Bodoni MT"/>
          <w:sz w:val="24"/>
          <w:szCs w:val="24"/>
        </w:rPr>
        <w:t xml:space="preserve"> </w:t>
      </w:r>
      <w:r w:rsidR="00C65E5E" w:rsidRPr="002107B7">
        <w:rPr>
          <w:rFonts w:ascii="Bodoni MT" w:hAnsi="Bodoni MT"/>
          <w:sz w:val="24"/>
          <w:szCs w:val="24"/>
        </w:rPr>
        <w:tab/>
      </w:r>
      <w:r w:rsidR="00690EFF" w:rsidRPr="002107B7">
        <w:rPr>
          <w:rFonts w:ascii="Bodoni MT" w:hAnsi="Bodoni MT"/>
          <w:sz w:val="24"/>
          <w:szCs w:val="24"/>
        </w:rPr>
        <w:t xml:space="preserve"> </w:t>
      </w:r>
      <w:r w:rsidRPr="002107B7">
        <w:rPr>
          <w:rFonts w:ascii="Bodoni MT" w:hAnsi="Bodoni MT"/>
          <w:sz w:val="24"/>
          <w:szCs w:val="24"/>
        </w:rPr>
        <w:t xml:space="preserve"> </w:t>
      </w:r>
    </w:p>
    <w:p w14:paraId="60C51305" w14:textId="77777777" w:rsidR="00A805FD" w:rsidRPr="002107B7" w:rsidRDefault="00A805FD" w:rsidP="002107B7">
      <w:pPr>
        <w:widowControl w:val="0"/>
        <w:suppressAutoHyphens/>
        <w:autoSpaceDE w:val="0"/>
        <w:spacing w:after="0" w:line="240" w:lineRule="auto"/>
        <w:rPr>
          <w:rFonts w:ascii="Bodoni MT" w:hAnsi="Bodoni MT"/>
          <w:sz w:val="24"/>
          <w:szCs w:val="24"/>
        </w:rPr>
      </w:pPr>
    </w:p>
    <w:p w14:paraId="03777FE9" w14:textId="77777777" w:rsidR="00A805FD" w:rsidRPr="002107B7" w:rsidRDefault="00A805FD" w:rsidP="002107B7">
      <w:pPr>
        <w:widowControl w:val="0"/>
        <w:tabs>
          <w:tab w:val="left" w:pos="5387"/>
          <w:tab w:val="left" w:pos="6521"/>
        </w:tabs>
        <w:suppressAutoHyphens/>
        <w:autoSpaceDE w:val="0"/>
        <w:spacing w:after="0" w:line="240" w:lineRule="auto"/>
        <w:ind w:left="-284"/>
        <w:rPr>
          <w:rFonts w:ascii="Bodoni MT" w:hAnsi="Bodoni MT"/>
          <w:sz w:val="24"/>
          <w:szCs w:val="24"/>
        </w:rPr>
      </w:pPr>
      <w:r w:rsidRPr="002107B7">
        <w:rPr>
          <w:rFonts w:ascii="Bodoni MT" w:hAnsi="Bodoni MT"/>
          <w:sz w:val="24"/>
          <w:szCs w:val="24"/>
        </w:rPr>
        <w:t xml:space="preserve">Votre association bénéficie-t-elle d’un label ?   </w:t>
      </w:r>
      <w:r w:rsidRPr="002107B7">
        <w:rPr>
          <w:rFonts w:ascii="Bodoni MT" w:hAnsi="Bodoni MT"/>
          <w:sz w:val="24"/>
          <w:szCs w:val="24"/>
        </w:rPr>
        <w:tab/>
      </w:r>
      <w:r w:rsidRPr="002107B7">
        <w:rPr>
          <w:rFonts w:ascii="Bodoni MT" w:hAnsi="Bodoni MT"/>
          <w:sz w:val="24"/>
          <w:szCs w:val="24"/>
        </w:rPr>
        <w:t> oui</w:t>
      </w:r>
      <w:r w:rsidRPr="002107B7">
        <w:rPr>
          <w:rFonts w:ascii="Bodoni MT" w:hAnsi="Bodoni MT"/>
          <w:sz w:val="24"/>
          <w:szCs w:val="24"/>
        </w:rPr>
        <w:tab/>
      </w:r>
      <w:r w:rsidRPr="002107B7">
        <w:rPr>
          <w:rFonts w:ascii="Bodoni MT" w:hAnsi="Bodoni MT"/>
          <w:sz w:val="24"/>
          <w:szCs w:val="24"/>
        </w:rPr>
        <w:t> non</w:t>
      </w:r>
    </w:p>
    <w:p w14:paraId="1A72C000" w14:textId="77777777" w:rsidR="00A805FD" w:rsidRPr="002107B7" w:rsidRDefault="00A805FD" w:rsidP="002107B7">
      <w:pPr>
        <w:widowControl w:val="0"/>
        <w:suppressAutoHyphens/>
        <w:autoSpaceDE w:val="0"/>
        <w:spacing w:after="0" w:line="240" w:lineRule="auto"/>
        <w:ind w:left="-284"/>
        <w:rPr>
          <w:rFonts w:ascii="Bodoni MT" w:hAnsi="Bodoni MT"/>
          <w:sz w:val="24"/>
          <w:szCs w:val="24"/>
        </w:rPr>
      </w:pPr>
    </w:p>
    <w:p w14:paraId="3F3C75E0" w14:textId="77777777" w:rsidR="00A805FD" w:rsidRPr="002107B7" w:rsidRDefault="00A805FD" w:rsidP="002107B7">
      <w:pPr>
        <w:widowControl w:val="0"/>
        <w:suppressAutoHyphens/>
        <w:autoSpaceDE w:val="0"/>
        <w:spacing w:after="0" w:line="240" w:lineRule="auto"/>
        <w:ind w:left="-284"/>
        <w:rPr>
          <w:rFonts w:ascii="Bodoni MT" w:hAnsi="Bodoni MT"/>
          <w:sz w:val="24"/>
          <w:szCs w:val="24"/>
        </w:rPr>
      </w:pPr>
      <w:r w:rsidRPr="002107B7">
        <w:rPr>
          <w:rFonts w:ascii="Bodoni MT" w:hAnsi="Bodoni MT"/>
          <w:sz w:val="24"/>
          <w:szCs w:val="24"/>
        </w:rPr>
        <w:t>Si oui merci de communiquer ici les noms :</w:t>
      </w:r>
    </w:p>
    <w:p w14:paraId="0D82DCDB" w14:textId="77777777" w:rsidR="00A805FD" w:rsidRPr="002107B7" w:rsidRDefault="00A805FD" w:rsidP="002107B7">
      <w:pPr>
        <w:widowControl w:val="0"/>
        <w:tabs>
          <w:tab w:val="left" w:leader="dot" w:pos="10773"/>
        </w:tabs>
        <w:suppressAutoHyphens/>
        <w:autoSpaceDE w:val="0"/>
        <w:spacing w:after="0" w:line="240" w:lineRule="auto"/>
        <w:ind w:left="-284"/>
        <w:rPr>
          <w:rFonts w:ascii="Bodoni MT" w:hAnsi="Bodoni MT"/>
          <w:sz w:val="24"/>
          <w:szCs w:val="24"/>
        </w:rPr>
      </w:pPr>
      <w:r w:rsidRPr="002107B7">
        <w:rPr>
          <w:rFonts w:ascii="Bodoni MT" w:hAnsi="Bodoni MT"/>
          <w:sz w:val="24"/>
          <w:szCs w:val="24"/>
        </w:rPr>
        <w:t>- du label :</w:t>
      </w:r>
      <w:r w:rsidRPr="002107B7">
        <w:rPr>
          <w:rFonts w:ascii="Bodoni MT" w:hAnsi="Bodoni MT"/>
          <w:sz w:val="24"/>
          <w:szCs w:val="24"/>
        </w:rPr>
        <w:tab/>
      </w:r>
    </w:p>
    <w:p w14:paraId="705F8629" w14:textId="77777777" w:rsidR="00A805FD" w:rsidRPr="002107B7" w:rsidRDefault="00A805FD" w:rsidP="002107B7">
      <w:pPr>
        <w:widowControl w:val="0"/>
        <w:tabs>
          <w:tab w:val="left" w:leader="dot" w:pos="10773"/>
        </w:tabs>
        <w:suppressAutoHyphens/>
        <w:autoSpaceDE w:val="0"/>
        <w:spacing w:after="0" w:line="240" w:lineRule="auto"/>
        <w:ind w:left="-284"/>
        <w:rPr>
          <w:rFonts w:ascii="Bodoni MT" w:hAnsi="Bodoni MT"/>
          <w:sz w:val="24"/>
          <w:szCs w:val="24"/>
        </w:rPr>
      </w:pPr>
      <w:r w:rsidRPr="002107B7">
        <w:rPr>
          <w:rFonts w:ascii="Bodoni MT" w:hAnsi="Bodoni MT"/>
          <w:sz w:val="24"/>
          <w:szCs w:val="24"/>
        </w:rPr>
        <w:t xml:space="preserve">- de l’organisme qui l’a délivré : </w:t>
      </w:r>
      <w:r w:rsidRPr="002107B7">
        <w:rPr>
          <w:rFonts w:ascii="Bodoni MT" w:hAnsi="Bodoni MT"/>
          <w:sz w:val="24"/>
          <w:szCs w:val="24"/>
        </w:rPr>
        <w:tab/>
      </w:r>
    </w:p>
    <w:p w14:paraId="1BAAD379" w14:textId="77777777" w:rsidR="00A805FD" w:rsidRPr="002107B7" w:rsidRDefault="00A805FD" w:rsidP="002107B7">
      <w:pPr>
        <w:widowControl w:val="0"/>
        <w:suppressAutoHyphens/>
        <w:autoSpaceDE w:val="0"/>
        <w:spacing w:after="0" w:line="240" w:lineRule="auto"/>
        <w:ind w:left="-284"/>
        <w:rPr>
          <w:rFonts w:ascii="Bodoni MT" w:hAnsi="Bodoni MT"/>
          <w:sz w:val="24"/>
          <w:szCs w:val="24"/>
        </w:rPr>
      </w:pPr>
    </w:p>
    <w:p w14:paraId="037F971C" w14:textId="77777777" w:rsidR="00A805FD" w:rsidRPr="002107B7" w:rsidRDefault="00A805FD" w:rsidP="002107B7">
      <w:pPr>
        <w:widowControl w:val="0"/>
        <w:suppressAutoHyphens/>
        <w:autoSpaceDE w:val="0"/>
        <w:spacing w:after="0" w:line="240" w:lineRule="auto"/>
        <w:ind w:left="-284"/>
        <w:rPr>
          <w:rFonts w:ascii="Bodoni MT" w:hAnsi="Bodoni MT"/>
          <w:sz w:val="24"/>
          <w:szCs w:val="24"/>
        </w:rPr>
      </w:pPr>
    </w:p>
    <w:p w14:paraId="50D4D1F5" w14:textId="2A2F607F" w:rsidR="00A805FD" w:rsidRPr="002107B7" w:rsidRDefault="00A805FD" w:rsidP="002107B7">
      <w:pPr>
        <w:widowControl w:val="0"/>
        <w:tabs>
          <w:tab w:val="left" w:pos="5387"/>
          <w:tab w:val="left" w:pos="6521"/>
        </w:tabs>
        <w:suppressAutoHyphens/>
        <w:autoSpaceDE w:val="0"/>
        <w:spacing w:after="0" w:line="240" w:lineRule="auto"/>
        <w:ind w:left="-284"/>
        <w:rPr>
          <w:rFonts w:ascii="Bodoni MT" w:hAnsi="Bodoni MT"/>
          <w:sz w:val="24"/>
          <w:szCs w:val="24"/>
        </w:rPr>
      </w:pPr>
      <w:r w:rsidRPr="002107B7">
        <w:rPr>
          <w:rFonts w:ascii="Bodoni MT" w:hAnsi="Bodoni MT"/>
          <w:sz w:val="24"/>
          <w:szCs w:val="24"/>
        </w:rPr>
        <w:t xml:space="preserve">Votre association est-elle reconnue d’utilité publique ? </w:t>
      </w:r>
      <w:r w:rsidRPr="002107B7">
        <w:rPr>
          <w:rFonts w:ascii="Bodoni MT" w:hAnsi="Bodoni MT"/>
          <w:sz w:val="24"/>
          <w:szCs w:val="24"/>
        </w:rPr>
        <w:tab/>
      </w:r>
      <w:r w:rsidRPr="002107B7">
        <w:rPr>
          <w:rFonts w:ascii="Bodoni MT" w:hAnsi="Bodoni MT"/>
          <w:sz w:val="24"/>
          <w:szCs w:val="24"/>
        </w:rPr>
        <w:t> oui</w:t>
      </w:r>
      <w:r w:rsidRPr="002107B7">
        <w:rPr>
          <w:rFonts w:ascii="Bodoni MT" w:hAnsi="Bodoni MT"/>
          <w:sz w:val="24"/>
          <w:szCs w:val="24"/>
        </w:rPr>
        <w:tab/>
      </w:r>
      <w:r w:rsidRPr="002107B7">
        <w:rPr>
          <w:rFonts w:ascii="Bodoni MT" w:hAnsi="Bodoni MT"/>
          <w:sz w:val="24"/>
          <w:szCs w:val="24"/>
        </w:rPr>
        <w:t> non</w:t>
      </w:r>
    </w:p>
    <w:p w14:paraId="0F87741B" w14:textId="77777777" w:rsidR="00A805FD" w:rsidRPr="002107B7" w:rsidRDefault="00A805FD" w:rsidP="002107B7">
      <w:pPr>
        <w:widowControl w:val="0"/>
        <w:suppressAutoHyphens/>
        <w:autoSpaceDE w:val="0"/>
        <w:spacing w:after="0" w:line="240" w:lineRule="auto"/>
        <w:ind w:left="-284"/>
        <w:rPr>
          <w:rFonts w:ascii="Bodoni MT" w:hAnsi="Bodoni MT"/>
          <w:sz w:val="24"/>
          <w:szCs w:val="24"/>
        </w:rPr>
      </w:pPr>
    </w:p>
    <w:p w14:paraId="5A7DE9F4" w14:textId="77777777" w:rsidR="00A805FD" w:rsidRPr="002107B7" w:rsidRDefault="00A805FD" w:rsidP="002107B7">
      <w:pPr>
        <w:widowControl w:val="0"/>
        <w:tabs>
          <w:tab w:val="left" w:leader="dot" w:pos="10773"/>
        </w:tabs>
        <w:suppressAutoHyphens/>
        <w:autoSpaceDE w:val="0"/>
        <w:spacing w:after="0" w:line="240" w:lineRule="auto"/>
        <w:ind w:left="-284"/>
        <w:rPr>
          <w:rFonts w:ascii="Bodoni MT" w:hAnsi="Bodoni MT"/>
          <w:sz w:val="24"/>
          <w:szCs w:val="24"/>
        </w:rPr>
      </w:pPr>
      <w:r w:rsidRPr="002107B7">
        <w:rPr>
          <w:rFonts w:ascii="Bodoni MT" w:hAnsi="Bodoni MT"/>
          <w:sz w:val="24"/>
          <w:szCs w:val="24"/>
        </w:rPr>
        <w:t>Si oui, date de publication au Journal Officiel :</w:t>
      </w:r>
      <w:r w:rsidRPr="002107B7">
        <w:rPr>
          <w:rFonts w:ascii="Bodoni MT" w:hAnsi="Bodoni MT"/>
          <w:sz w:val="24"/>
          <w:szCs w:val="24"/>
        </w:rPr>
        <w:tab/>
      </w:r>
    </w:p>
    <w:p w14:paraId="2B850DAF" w14:textId="77777777" w:rsidR="00A805FD" w:rsidRPr="002107B7" w:rsidRDefault="00A805FD" w:rsidP="002107B7">
      <w:pPr>
        <w:widowControl w:val="0"/>
        <w:suppressAutoHyphens/>
        <w:autoSpaceDE w:val="0"/>
        <w:spacing w:after="0" w:line="240" w:lineRule="auto"/>
        <w:ind w:left="-284"/>
        <w:rPr>
          <w:rFonts w:ascii="Bodoni MT" w:hAnsi="Bodoni MT"/>
          <w:sz w:val="24"/>
          <w:szCs w:val="24"/>
        </w:rPr>
      </w:pPr>
    </w:p>
    <w:p w14:paraId="2A6AB676" w14:textId="77777777" w:rsidR="00A805FD" w:rsidRPr="002107B7" w:rsidRDefault="00A805FD" w:rsidP="002107B7">
      <w:pPr>
        <w:widowControl w:val="0"/>
        <w:suppressAutoHyphens/>
        <w:autoSpaceDE w:val="0"/>
        <w:spacing w:after="0" w:line="240" w:lineRule="auto"/>
        <w:ind w:left="-284"/>
        <w:rPr>
          <w:rFonts w:ascii="Bodoni MT" w:hAnsi="Bodoni MT"/>
          <w:sz w:val="24"/>
          <w:szCs w:val="24"/>
        </w:rPr>
      </w:pPr>
      <w:r w:rsidRPr="002107B7">
        <w:rPr>
          <w:rFonts w:ascii="Bodoni MT" w:hAnsi="Bodoni MT"/>
          <w:sz w:val="24"/>
          <w:szCs w:val="24"/>
        </w:rPr>
        <w:t>Assurance :</w:t>
      </w:r>
    </w:p>
    <w:p w14:paraId="5AE69612" w14:textId="77777777" w:rsidR="00A805FD" w:rsidRPr="002107B7" w:rsidRDefault="00A805FD" w:rsidP="002107B7">
      <w:pPr>
        <w:widowControl w:val="0"/>
        <w:tabs>
          <w:tab w:val="left" w:leader="dot" w:pos="4536"/>
          <w:tab w:val="left" w:leader="dot" w:pos="10773"/>
        </w:tabs>
        <w:suppressAutoHyphens/>
        <w:autoSpaceDE w:val="0"/>
        <w:spacing w:after="0" w:line="240" w:lineRule="auto"/>
        <w:ind w:left="-284" w:right="-307"/>
        <w:rPr>
          <w:rFonts w:ascii="Bodoni MT" w:hAnsi="Bodoni MT"/>
          <w:sz w:val="24"/>
          <w:szCs w:val="24"/>
        </w:rPr>
      </w:pPr>
      <w:r w:rsidRPr="002107B7">
        <w:rPr>
          <w:rFonts w:ascii="Bodoni MT" w:hAnsi="Bodoni MT"/>
          <w:sz w:val="24"/>
          <w:szCs w:val="24"/>
        </w:rPr>
        <w:t>Compagnie/garantie :</w:t>
      </w:r>
      <w:r w:rsidRPr="002107B7">
        <w:rPr>
          <w:rFonts w:ascii="Bodoni MT" w:hAnsi="Bodoni MT"/>
          <w:sz w:val="24"/>
          <w:szCs w:val="24"/>
        </w:rPr>
        <w:tab/>
        <w:t>Risques couverts :</w:t>
      </w:r>
      <w:r w:rsidRPr="002107B7">
        <w:rPr>
          <w:rFonts w:ascii="Bodoni MT" w:hAnsi="Bodoni MT"/>
          <w:sz w:val="24"/>
          <w:szCs w:val="24"/>
        </w:rPr>
        <w:tab/>
      </w:r>
    </w:p>
    <w:p w14:paraId="5B181C22" w14:textId="77777777" w:rsidR="00A805FD" w:rsidRPr="002107B7" w:rsidRDefault="00A805FD" w:rsidP="002107B7">
      <w:pPr>
        <w:widowControl w:val="0"/>
        <w:tabs>
          <w:tab w:val="left" w:leader="dot" w:pos="4536"/>
          <w:tab w:val="left" w:leader="dot" w:pos="10773"/>
        </w:tabs>
        <w:suppressAutoHyphens/>
        <w:autoSpaceDE w:val="0"/>
        <w:spacing w:after="0" w:line="240" w:lineRule="auto"/>
        <w:ind w:left="-284" w:right="-307"/>
        <w:rPr>
          <w:rFonts w:ascii="Bodoni MT" w:hAnsi="Bodoni MT"/>
          <w:sz w:val="24"/>
          <w:szCs w:val="24"/>
        </w:rPr>
      </w:pPr>
      <w:r w:rsidRPr="002107B7">
        <w:rPr>
          <w:rFonts w:ascii="Bodoni MT" w:hAnsi="Bodoni MT"/>
          <w:sz w:val="24"/>
          <w:szCs w:val="24"/>
        </w:rPr>
        <w:t>N° de police :</w:t>
      </w:r>
      <w:r w:rsidRPr="002107B7">
        <w:rPr>
          <w:rFonts w:ascii="Bodoni MT" w:hAnsi="Bodoni MT"/>
          <w:sz w:val="24"/>
          <w:szCs w:val="24"/>
        </w:rPr>
        <w:tab/>
        <w:t>Montant :</w:t>
      </w:r>
      <w:r w:rsidRPr="002107B7">
        <w:rPr>
          <w:rFonts w:ascii="Bodoni MT" w:hAnsi="Bodoni MT"/>
          <w:sz w:val="24"/>
          <w:szCs w:val="24"/>
        </w:rPr>
        <w:tab/>
      </w:r>
    </w:p>
    <w:p w14:paraId="46FC3E43" w14:textId="77777777" w:rsidR="00A805FD" w:rsidRPr="002107B7" w:rsidRDefault="00A805FD" w:rsidP="002107B7">
      <w:pPr>
        <w:widowControl w:val="0"/>
        <w:suppressAutoHyphens/>
        <w:autoSpaceDE w:val="0"/>
        <w:spacing w:after="0" w:line="240" w:lineRule="auto"/>
        <w:ind w:left="-284"/>
        <w:rPr>
          <w:rFonts w:ascii="Bodoni MT" w:hAnsi="Bodoni MT"/>
          <w:sz w:val="24"/>
          <w:szCs w:val="24"/>
        </w:rPr>
      </w:pPr>
    </w:p>
    <w:p w14:paraId="55ED581F" w14:textId="77777777" w:rsidR="00A805FD" w:rsidRPr="002107B7" w:rsidRDefault="00A805FD" w:rsidP="002107B7">
      <w:pPr>
        <w:widowControl w:val="0"/>
        <w:suppressAutoHyphens/>
        <w:autoSpaceDE w:val="0"/>
        <w:spacing w:after="0" w:line="240" w:lineRule="auto"/>
        <w:ind w:left="-284"/>
        <w:rPr>
          <w:rFonts w:ascii="Bodoni MT" w:hAnsi="Bodoni MT"/>
          <w:sz w:val="24"/>
          <w:szCs w:val="24"/>
        </w:rPr>
      </w:pPr>
    </w:p>
    <w:p w14:paraId="0D5A778E" w14:textId="77777777" w:rsidR="00A805FD" w:rsidRPr="002107B7" w:rsidRDefault="00A805FD" w:rsidP="002107B7">
      <w:pPr>
        <w:widowControl w:val="0"/>
        <w:suppressAutoHyphens/>
        <w:autoSpaceDE w:val="0"/>
        <w:spacing w:after="0" w:line="240" w:lineRule="auto"/>
        <w:ind w:left="-284"/>
        <w:rPr>
          <w:rFonts w:ascii="Bodoni MT" w:hAnsi="Bodoni MT"/>
          <w:sz w:val="24"/>
          <w:szCs w:val="24"/>
        </w:rPr>
      </w:pPr>
      <w:r w:rsidRPr="002107B7">
        <w:rPr>
          <w:rFonts w:ascii="Bodoni MT" w:hAnsi="Bodoni MT"/>
          <w:sz w:val="24"/>
          <w:szCs w:val="24"/>
        </w:rPr>
        <w:t>La comptabilité de votre association :</w:t>
      </w:r>
    </w:p>
    <w:p w14:paraId="62A93157" w14:textId="77777777" w:rsidR="00A805FD" w:rsidRPr="002107B7" w:rsidRDefault="00A805FD" w:rsidP="002107B7">
      <w:pPr>
        <w:widowControl w:val="0"/>
        <w:suppressAutoHyphens/>
        <w:autoSpaceDE w:val="0"/>
        <w:spacing w:after="0" w:line="240" w:lineRule="auto"/>
        <w:ind w:left="-284"/>
        <w:rPr>
          <w:rFonts w:ascii="Bodoni MT" w:hAnsi="Bodoni MT"/>
          <w:sz w:val="24"/>
          <w:szCs w:val="24"/>
        </w:rPr>
      </w:pPr>
    </w:p>
    <w:p w14:paraId="0FD6BDA3" w14:textId="77777777" w:rsidR="00A805FD" w:rsidRPr="002107B7" w:rsidRDefault="00A805FD" w:rsidP="002107B7">
      <w:pPr>
        <w:widowControl w:val="0"/>
        <w:tabs>
          <w:tab w:val="left" w:pos="5387"/>
          <w:tab w:val="left" w:pos="6521"/>
        </w:tabs>
        <w:suppressAutoHyphens/>
        <w:autoSpaceDE w:val="0"/>
        <w:spacing w:after="0" w:line="240" w:lineRule="auto"/>
        <w:ind w:left="-284"/>
        <w:rPr>
          <w:rFonts w:ascii="Bodoni MT" w:hAnsi="Bodoni MT"/>
          <w:sz w:val="24"/>
          <w:szCs w:val="24"/>
        </w:rPr>
      </w:pPr>
      <w:r w:rsidRPr="002107B7">
        <w:rPr>
          <w:rFonts w:ascii="Bodoni MT" w:hAnsi="Bodoni MT"/>
          <w:sz w:val="24"/>
          <w:szCs w:val="24"/>
        </w:rPr>
        <w:t>La comptabilité est-elle tenue par l'association elle-même ?</w:t>
      </w:r>
      <w:r w:rsidRPr="002107B7">
        <w:rPr>
          <w:rFonts w:ascii="Bodoni MT" w:hAnsi="Bodoni MT"/>
          <w:sz w:val="24"/>
          <w:szCs w:val="24"/>
        </w:rPr>
        <w:tab/>
      </w:r>
      <w:r w:rsidRPr="002107B7">
        <w:rPr>
          <w:rFonts w:ascii="Bodoni MT" w:hAnsi="Bodoni MT"/>
          <w:sz w:val="24"/>
          <w:szCs w:val="24"/>
        </w:rPr>
        <w:t> oui</w:t>
      </w:r>
      <w:r w:rsidRPr="002107B7">
        <w:rPr>
          <w:rFonts w:ascii="Bodoni MT" w:hAnsi="Bodoni MT"/>
          <w:sz w:val="24"/>
          <w:szCs w:val="24"/>
        </w:rPr>
        <w:tab/>
      </w:r>
      <w:r w:rsidRPr="002107B7">
        <w:rPr>
          <w:rFonts w:ascii="Bodoni MT" w:hAnsi="Bodoni MT"/>
          <w:sz w:val="24"/>
          <w:szCs w:val="24"/>
        </w:rPr>
        <w:t xml:space="preserve"> non </w:t>
      </w:r>
      <w:r w:rsidRPr="002107B7">
        <w:rPr>
          <w:rFonts w:ascii="Bodoni MT" w:hAnsi="Bodoni MT"/>
          <w:sz w:val="24"/>
          <w:szCs w:val="24"/>
        </w:rPr>
        <w:tab/>
      </w:r>
      <w:r w:rsidRPr="002107B7">
        <w:rPr>
          <w:rFonts w:ascii="Bodoni MT" w:hAnsi="Bodoni MT"/>
          <w:sz w:val="24"/>
          <w:szCs w:val="24"/>
        </w:rPr>
        <w:tab/>
      </w:r>
      <w:r w:rsidRPr="002107B7">
        <w:rPr>
          <w:rFonts w:ascii="Bodoni MT" w:hAnsi="Bodoni MT"/>
          <w:sz w:val="24"/>
          <w:szCs w:val="24"/>
        </w:rPr>
        <w:tab/>
        <w:t xml:space="preserve"> </w:t>
      </w:r>
      <w:r w:rsidRPr="002107B7">
        <w:rPr>
          <w:rFonts w:ascii="Bodoni MT" w:hAnsi="Bodoni MT"/>
          <w:sz w:val="24"/>
          <w:szCs w:val="24"/>
        </w:rPr>
        <w:tab/>
        <w:t xml:space="preserve">                          </w:t>
      </w:r>
    </w:p>
    <w:p w14:paraId="3C35C053" w14:textId="77777777" w:rsidR="00A805FD" w:rsidRPr="002107B7" w:rsidRDefault="00A805FD" w:rsidP="002107B7">
      <w:pPr>
        <w:widowControl w:val="0"/>
        <w:suppressAutoHyphens/>
        <w:autoSpaceDE w:val="0"/>
        <w:spacing w:after="0" w:line="240" w:lineRule="auto"/>
        <w:ind w:left="-284"/>
        <w:rPr>
          <w:rFonts w:ascii="Bodoni MT" w:hAnsi="Bodoni MT"/>
          <w:sz w:val="24"/>
          <w:szCs w:val="24"/>
        </w:rPr>
      </w:pPr>
    </w:p>
    <w:p w14:paraId="75200D23" w14:textId="3B521837" w:rsidR="00A805FD" w:rsidRPr="002107B7" w:rsidRDefault="00A805FD" w:rsidP="002107B7">
      <w:pPr>
        <w:widowControl w:val="0"/>
        <w:tabs>
          <w:tab w:val="left" w:pos="5387"/>
          <w:tab w:val="left" w:pos="6521"/>
        </w:tabs>
        <w:suppressAutoHyphens/>
        <w:autoSpaceDE w:val="0"/>
        <w:spacing w:after="0" w:line="240" w:lineRule="auto"/>
        <w:ind w:left="-284"/>
        <w:rPr>
          <w:rFonts w:ascii="Bodoni MT" w:hAnsi="Bodoni MT"/>
          <w:sz w:val="24"/>
          <w:szCs w:val="24"/>
        </w:rPr>
      </w:pPr>
      <w:r w:rsidRPr="002107B7">
        <w:rPr>
          <w:rFonts w:ascii="Bodoni MT" w:hAnsi="Bodoni MT"/>
          <w:sz w:val="24"/>
          <w:szCs w:val="24"/>
        </w:rPr>
        <w:t>Votre association dispose-t-elle d'un expert-comptable ?</w:t>
      </w:r>
      <w:r w:rsidRPr="002107B7">
        <w:rPr>
          <w:rFonts w:ascii="Bodoni MT" w:hAnsi="Bodoni MT"/>
          <w:sz w:val="24"/>
          <w:szCs w:val="24"/>
        </w:rPr>
        <w:tab/>
      </w:r>
      <w:r w:rsidR="008B69ED">
        <w:rPr>
          <w:rFonts w:ascii="Bodoni MT" w:hAnsi="Bodoni MT"/>
          <w:sz w:val="24"/>
          <w:szCs w:val="24"/>
        </w:rPr>
        <w:t xml:space="preserve">                   </w:t>
      </w:r>
      <w:r w:rsidRPr="002107B7">
        <w:rPr>
          <w:rFonts w:ascii="Bodoni MT" w:hAnsi="Bodoni MT"/>
          <w:sz w:val="24"/>
          <w:szCs w:val="24"/>
        </w:rPr>
        <w:t> oui</w:t>
      </w:r>
      <w:r w:rsidRPr="002107B7">
        <w:rPr>
          <w:rFonts w:ascii="Bodoni MT" w:hAnsi="Bodoni MT"/>
          <w:sz w:val="24"/>
          <w:szCs w:val="24"/>
        </w:rPr>
        <w:tab/>
      </w:r>
      <w:r w:rsidRPr="002107B7">
        <w:rPr>
          <w:rFonts w:ascii="Bodoni MT" w:hAnsi="Bodoni MT"/>
          <w:sz w:val="24"/>
          <w:szCs w:val="24"/>
        </w:rPr>
        <w:t xml:space="preserve"> non                        </w:t>
      </w:r>
    </w:p>
    <w:p w14:paraId="69A4E183" w14:textId="4DE9BCFA" w:rsidR="00A805FD" w:rsidRPr="002107B7" w:rsidRDefault="00A511E8" w:rsidP="002107B7">
      <w:pPr>
        <w:widowControl w:val="0"/>
        <w:suppressAutoHyphens/>
        <w:autoSpaceDE w:val="0"/>
        <w:spacing w:after="0" w:line="240" w:lineRule="auto"/>
        <w:ind w:left="-284"/>
        <w:rPr>
          <w:rFonts w:ascii="Bodoni MT" w:hAnsi="Bodoni MT"/>
          <w:sz w:val="24"/>
          <w:szCs w:val="24"/>
        </w:rPr>
      </w:pPr>
      <w:r>
        <w:rPr>
          <w:rFonts w:ascii="Bodoni MT" w:hAnsi="Bodoni MT"/>
          <w:noProof/>
          <w:sz w:val="24"/>
          <w:szCs w:val="24"/>
        </w:rPr>
        <mc:AlternateContent>
          <mc:Choice Requires="wps">
            <w:drawing>
              <wp:anchor distT="0" distB="0" distL="114300" distR="114300" simplePos="0" relativeHeight="251680768" behindDoc="1" locked="0" layoutInCell="1" allowOverlap="1" wp14:anchorId="1B03A86D" wp14:editId="3E3393B7">
                <wp:simplePos x="0" y="0"/>
                <wp:positionH relativeFrom="column">
                  <wp:posOffset>-267196</wp:posOffset>
                </wp:positionH>
                <wp:positionV relativeFrom="paragraph">
                  <wp:posOffset>129301</wp:posOffset>
                </wp:positionV>
                <wp:extent cx="7125195" cy="1413163"/>
                <wp:effectExtent l="0" t="0" r="19050" b="15875"/>
                <wp:wrapNone/>
                <wp:docPr id="13" name="Rectangle 13"/>
                <wp:cNvGraphicFramePr/>
                <a:graphic xmlns:a="http://schemas.openxmlformats.org/drawingml/2006/main">
                  <a:graphicData uri="http://schemas.microsoft.com/office/word/2010/wordprocessingShape">
                    <wps:wsp>
                      <wps:cNvSpPr/>
                      <wps:spPr>
                        <a:xfrm>
                          <a:off x="0" y="0"/>
                          <a:ext cx="7125195" cy="1413163"/>
                        </a:xfrm>
                        <a:prstGeom prst="rect">
                          <a:avLst/>
                        </a:prstGeom>
                        <a:solidFill>
                          <a:schemeClr val="accent1">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742101" id="Rectangle 13" o:spid="_x0000_s1026" style="position:absolute;margin-left:-21.05pt;margin-top:10.2pt;width:561.05pt;height:111.25pt;z-index:-251635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" fillcolor="#b4c6e7 [1300]" strokecolor="white [3212]" strokeweight="1pt"/>
            </w:pict>
          </mc:Fallback>
        </mc:AlternateContent>
      </w:r>
    </w:p>
    <w:p w14:paraId="756C4AB5" w14:textId="444B6AFC" w:rsidR="00A805FD" w:rsidRPr="008329F0" w:rsidRDefault="00A511E8" w:rsidP="00A511E8">
      <w:pPr>
        <w:pStyle w:val="Paragraphedeliste"/>
        <w:widowControl w:val="0"/>
        <w:numPr>
          <w:ilvl w:val="0"/>
          <w:numId w:val="4"/>
        </w:numPr>
        <w:suppressAutoHyphens/>
        <w:autoSpaceDE w:val="0"/>
        <w:spacing w:after="0" w:line="240" w:lineRule="auto"/>
        <w:rPr>
          <w:rFonts w:ascii="Bodoni MT" w:hAnsi="Bodoni MT"/>
          <w:color w:val="C00000"/>
          <w:sz w:val="28"/>
          <w:szCs w:val="24"/>
        </w:rPr>
      </w:pPr>
      <w:r w:rsidRPr="008329F0">
        <w:rPr>
          <w:rFonts w:ascii="Bodoni MT" w:hAnsi="Bodoni MT"/>
          <w:color w:val="C00000"/>
          <w:sz w:val="28"/>
          <w:szCs w:val="24"/>
        </w:rPr>
        <w:t xml:space="preserve">A remplir obligatoirement </w:t>
      </w:r>
    </w:p>
    <w:p w14:paraId="1C541C64" w14:textId="1151D78E" w:rsidR="00A511E8" w:rsidRPr="00A511E8" w:rsidRDefault="008329F0" w:rsidP="008329F0">
      <w:pPr>
        <w:pStyle w:val="Paragraphedeliste"/>
        <w:widowControl w:val="0"/>
        <w:tabs>
          <w:tab w:val="left" w:pos="4039"/>
        </w:tabs>
        <w:suppressAutoHyphens/>
        <w:autoSpaceDE w:val="0"/>
        <w:spacing w:after="0" w:line="240" w:lineRule="auto"/>
        <w:rPr>
          <w:rFonts w:ascii="Bodoni MT" w:hAnsi="Bodoni MT"/>
          <w:sz w:val="24"/>
          <w:szCs w:val="24"/>
        </w:rPr>
      </w:pPr>
      <w:r>
        <w:rPr>
          <w:rFonts w:ascii="Bodoni MT" w:hAnsi="Bodoni MT"/>
          <w:sz w:val="24"/>
          <w:szCs w:val="24"/>
        </w:rPr>
        <w:tab/>
      </w:r>
    </w:p>
    <w:p w14:paraId="567B0614" w14:textId="77777777" w:rsidR="00A805FD" w:rsidRPr="002107B7" w:rsidRDefault="00A805FD" w:rsidP="002107B7">
      <w:pPr>
        <w:widowControl w:val="0"/>
        <w:tabs>
          <w:tab w:val="left" w:leader="dot" w:pos="10773"/>
        </w:tabs>
        <w:suppressAutoHyphens/>
        <w:autoSpaceDE w:val="0"/>
        <w:spacing w:after="0" w:line="240" w:lineRule="auto"/>
        <w:ind w:left="-284"/>
        <w:rPr>
          <w:rFonts w:ascii="Bodoni MT" w:hAnsi="Bodoni MT"/>
          <w:sz w:val="24"/>
          <w:szCs w:val="24"/>
        </w:rPr>
      </w:pPr>
      <w:r w:rsidRPr="002107B7">
        <w:rPr>
          <w:rFonts w:ascii="Bodoni MT" w:hAnsi="Bodoni MT"/>
          <w:sz w:val="24"/>
          <w:szCs w:val="24"/>
        </w:rPr>
        <w:t xml:space="preserve">Date de la dernière assemblée générale (joindre la copie du compte rendu de la dernière AG) : </w:t>
      </w:r>
      <w:r w:rsidRPr="002107B7">
        <w:rPr>
          <w:rFonts w:ascii="Bodoni MT" w:hAnsi="Bodoni MT"/>
          <w:sz w:val="24"/>
          <w:szCs w:val="24"/>
        </w:rPr>
        <w:tab/>
      </w:r>
    </w:p>
    <w:p w14:paraId="48A4FEB6" w14:textId="77777777" w:rsidR="00A805FD" w:rsidRPr="002107B7" w:rsidRDefault="00A805FD" w:rsidP="002107B7">
      <w:pPr>
        <w:widowControl w:val="0"/>
        <w:suppressAutoHyphens/>
        <w:autoSpaceDE w:val="0"/>
        <w:spacing w:after="0" w:line="240" w:lineRule="auto"/>
        <w:ind w:left="-284"/>
        <w:rPr>
          <w:rFonts w:ascii="Bodoni MT" w:hAnsi="Bodoni MT"/>
          <w:sz w:val="24"/>
          <w:szCs w:val="24"/>
        </w:rPr>
      </w:pPr>
    </w:p>
    <w:p w14:paraId="7E9E628B" w14:textId="5BE569E0" w:rsidR="006130CB" w:rsidRPr="00B103BC" w:rsidRDefault="00A805FD" w:rsidP="00B103BC">
      <w:pPr>
        <w:widowControl w:val="0"/>
        <w:tabs>
          <w:tab w:val="left" w:leader="dot" w:pos="10773"/>
        </w:tabs>
        <w:suppressAutoHyphens/>
        <w:autoSpaceDE w:val="0"/>
        <w:spacing w:after="0" w:line="240" w:lineRule="auto"/>
        <w:ind w:left="-284"/>
        <w:rPr>
          <w:rFonts w:ascii="Bodoni MT" w:hAnsi="Bodoni MT"/>
          <w:sz w:val="24"/>
          <w:szCs w:val="24"/>
        </w:rPr>
      </w:pPr>
      <w:r w:rsidRPr="002107B7">
        <w:rPr>
          <w:rFonts w:ascii="Bodoni MT" w:hAnsi="Bodoni MT"/>
          <w:sz w:val="24"/>
          <w:szCs w:val="24"/>
        </w:rPr>
        <w:t xml:space="preserve">Date de la prochaine assemblée générale : </w:t>
      </w:r>
      <w:r w:rsidRPr="002107B7">
        <w:rPr>
          <w:rFonts w:ascii="Bodoni MT" w:hAnsi="Bodoni MT"/>
          <w:sz w:val="24"/>
          <w:szCs w:val="24"/>
        </w:rPr>
        <w:tab/>
      </w:r>
    </w:p>
    <w:p w14:paraId="652CE8D8" w14:textId="77777777" w:rsidR="00FA54CF" w:rsidRDefault="00FA54CF" w:rsidP="00BE2F81">
      <w:pPr>
        <w:widowControl w:val="0"/>
        <w:suppressAutoHyphens/>
        <w:autoSpaceDE w:val="0"/>
        <w:spacing w:after="0" w:line="240" w:lineRule="auto"/>
        <w:rPr>
          <w:rFonts w:ascii="Bodoni MT" w:hAnsi="Bodoni MT"/>
          <w:b/>
          <w:color w:val="8EAADB" w:themeColor="accent1" w:themeTint="99"/>
          <w:sz w:val="32"/>
        </w:rPr>
      </w:pPr>
    </w:p>
    <w:p w14:paraId="63C44150" w14:textId="77777777" w:rsidR="00FA54CF" w:rsidRDefault="00FA54CF" w:rsidP="00BE2F81">
      <w:pPr>
        <w:widowControl w:val="0"/>
        <w:suppressAutoHyphens/>
        <w:autoSpaceDE w:val="0"/>
        <w:spacing w:after="0" w:line="240" w:lineRule="auto"/>
        <w:rPr>
          <w:rFonts w:ascii="Bodoni MT" w:hAnsi="Bodoni MT"/>
          <w:b/>
          <w:color w:val="8EAADB" w:themeColor="accent1" w:themeTint="99"/>
          <w:sz w:val="32"/>
        </w:rPr>
      </w:pPr>
    </w:p>
    <w:p w14:paraId="4AFCBC52" w14:textId="7B0A88E1" w:rsidR="00BE2F81" w:rsidRDefault="00BE2F81" w:rsidP="00BE2F81">
      <w:pPr>
        <w:widowControl w:val="0"/>
        <w:suppressAutoHyphens/>
        <w:autoSpaceDE w:val="0"/>
        <w:spacing w:after="0" w:line="240" w:lineRule="auto"/>
        <w:rPr>
          <w:rFonts w:ascii="Bodoni MT" w:hAnsi="Bodoni MT"/>
          <w:b/>
          <w:color w:val="8EAADB" w:themeColor="accent1" w:themeTint="99"/>
          <w:sz w:val="32"/>
        </w:rPr>
      </w:pPr>
      <w:r w:rsidRPr="00150A13">
        <w:rPr>
          <w:rFonts w:ascii="Bodoni MT" w:hAnsi="Bodoni MT"/>
          <w:b/>
          <w:color w:val="8EAADB" w:themeColor="accent1" w:themeTint="99"/>
          <w:sz w:val="32"/>
        </w:rPr>
        <w:t xml:space="preserve">2.3 </w:t>
      </w:r>
      <w:r w:rsidR="007F3C82">
        <w:rPr>
          <w:rFonts w:ascii="Bodoni MT" w:hAnsi="Bodoni MT"/>
          <w:b/>
          <w:color w:val="8EAADB" w:themeColor="accent1" w:themeTint="99"/>
          <w:sz w:val="32"/>
        </w:rPr>
        <w:t xml:space="preserve">RENSEIGNEMENTS </w:t>
      </w:r>
      <w:r w:rsidR="00B30439">
        <w:rPr>
          <w:rFonts w:ascii="Bodoni MT" w:hAnsi="Bodoni MT"/>
          <w:b/>
          <w:color w:val="8EAADB" w:themeColor="accent1" w:themeTint="99"/>
          <w:sz w:val="32"/>
        </w:rPr>
        <w:t xml:space="preserve">SUR LES ADHERENTS </w:t>
      </w:r>
    </w:p>
    <w:p w14:paraId="38F5E8C9" w14:textId="2E443F3C" w:rsidR="00067BAA" w:rsidRPr="00B103BC" w:rsidRDefault="00E8788E" w:rsidP="00B103BC">
      <w:pPr>
        <w:widowControl w:val="0"/>
        <w:suppressAutoHyphens/>
        <w:autoSpaceDE w:val="0"/>
        <w:spacing w:after="0" w:line="240" w:lineRule="auto"/>
        <w:rPr>
          <w:rFonts w:ascii="Bodoni MT" w:hAnsi="Bodoni MT"/>
          <w:b/>
          <w:color w:val="8EAADB" w:themeColor="accent1" w:themeTint="99"/>
          <w:sz w:val="32"/>
        </w:rPr>
      </w:pPr>
      <w:r w:rsidRPr="00601CDF">
        <w:rPr>
          <w:rFonts w:ascii="Bodoni MT" w:hAnsi="Bodoni MT"/>
          <w:noProof/>
          <w:lang w:eastAsia="fr-FR"/>
        </w:rPr>
        <mc:AlternateContent>
          <mc:Choice Requires="wps">
            <w:drawing>
              <wp:anchor distT="0" distB="0" distL="114300" distR="114300" simplePos="0" relativeHeight="251669504" behindDoc="0" locked="0" layoutInCell="1" allowOverlap="1" wp14:anchorId="097D451F" wp14:editId="5251EBF6">
                <wp:simplePos x="0" y="0"/>
                <wp:positionH relativeFrom="margin">
                  <wp:posOffset>0</wp:posOffset>
                </wp:positionH>
                <wp:positionV relativeFrom="paragraph">
                  <wp:posOffset>-635</wp:posOffset>
                </wp:positionV>
                <wp:extent cx="6660108" cy="0"/>
                <wp:effectExtent l="0" t="0" r="0" b="0"/>
                <wp:wrapNone/>
                <wp:docPr id="15" name="Connecteur droit 15"/>
                <wp:cNvGraphicFramePr/>
                <a:graphic xmlns:a="http://schemas.openxmlformats.org/drawingml/2006/main">
                  <a:graphicData uri="http://schemas.microsoft.com/office/word/2010/wordprocessingShape">
                    <wps:wsp>
                      <wps:cNvCnPr/>
                      <wps:spPr>
                        <a:xfrm>
                          <a:off x="0" y="0"/>
                          <a:ext cx="6660108" cy="0"/>
                        </a:xfrm>
                        <a:prstGeom prst="line">
                          <a:avLst/>
                        </a:prstGeom>
                        <a:noFill/>
                        <a:ln w="19050" cap="flat" cmpd="sng" algn="ctr">
                          <a:solidFill>
                            <a:srgbClr val="4472C4">
                              <a:lumMod val="40000"/>
                              <a:lumOff val="60000"/>
                            </a:srgbClr>
                          </a:solidFill>
                          <a:prstDash val="solid"/>
                          <a:miter lim="800000"/>
                        </a:ln>
                        <a:effectLst/>
                      </wps:spPr>
                      <wps:bodyPr/>
                    </wps:wsp>
                  </a:graphicData>
                </a:graphic>
                <wp14:sizeRelV relativeFrom="margin">
                  <wp14:pctHeight>0</wp14:pctHeight>
                </wp14:sizeRelV>
              </wp:anchor>
            </w:drawing>
          </mc:Choice>
          <mc:Fallback>
            <w:pict>
              <v:line w14:anchorId="7C9B7449" id="Connecteur droit 15" o:spid="_x0000_s1026" style="position:absolute;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0,-.05pt" to="524.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" strokecolor="#b4c7e7" strokeweight="1.5pt">
                <v:stroke joinstyle="miter"/>
                <w10:wrap anchorx="margin"/>
              </v:line>
            </w:pict>
          </mc:Fallback>
        </mc:AlternateContent>
      </w:r>
    </w:p>
    <w:tbl>
      <w:tblPr>
        <w:tblW w:w="8247" w:type="dxa"/>
        <w:tblInd w:w="-326" w:type="dxa"/>
        <w:tblLayout w:type="fixed"/>
        <w:tblCellMar>
          <w:top w:w="55" w:type="dxa"/>
          <w:left w:w="55" w:type="dxa"/>
          <w:bottom w:w="55" w:type="dxa"/>
          <w:right w:w="55" w:type="dxa"/>
        </w:tblCellMar>
        <w:tblLook w:val="0000" w:firstRow="0" w:lastRow="0" w:firstColumn="0" w:lastColumn="0" w:noHBand="0" w:noVBand="0"/>
      </w:tblPr>
      <w:tblGrid>
        <w:gridCol w:w="5498"/>
        <w:gridCol w:w="2749"/>
      </w:tblGrid>
      <w:tr w:rsidR="00105B88" w:rsidRPr="002107B7" w14:paraId="77B29225" w14:textId="77777777" w:rsidTr="00105B88">
        <w:trPr>
          <w:trHeight w:val="460"/>
        </w:trPr>
        <w:tc>
          <w:tcPr>
            <w:tcW w:w="5498" w:type="dxa"/>
            <w:tcBorders>
              <w:top w:val="single" w:sz="1" w:space="0" w:color="000000"/>
              <w:left w:val="single" w:sz="1" w:space="0" w:color="000000"/>
              <w:bottom w:val="single" w:sz="1" w:space="0" w:color="000000"/>
              <w:right w:val="single" w:sz="4" w:space="0" w:color="auto"/>
            </w:tcBorders>
            <w:vAlign w:val="center"/>
          </w:tcPr>
          <w:p w14:paraId="4CF0479A" w14:textId="77777777" w:rsidR="00105B88" w:rsidRPr="002107B7" w:rsidRDefault="00105B88" w:rsidP="00BE2F81">
            <w:pPr>
              <w:widowControl w:val="0"/>
              <w:suppressLineNumbers/>
              <w:suppressAutoHyphens/>
              <w:snapToGrid w:val="0"/>
              <w:spacing w:after="0" w:line="240" w:lineRule="auto"/>
              <w:rPr>
                <w:rFonts w:ascii="Bodoni MT" w:hAnsi="Bodoni MT"/>
                <w:sz w:val="24"/>
                <w:szCs w:val="24"/>
              </w:rPr>
            </w:pPr>
            <w:r w:rsidRPr="002107B7">
              <w:rPr>
                <w:rFonts w:ascii="Bodoni MT" w:hAnsi="Bodoni MT"/>
                <w:sz w:val="24"/>
                <w:szCs w:val="24"/>
              </w:rPr>
              <w:t>Nombre d'adhérents ou bénéficiaires</w:t>
            </w:r>
          </w:p>
        </w:tc>
        <w:tc>
          <w:tcPr>
            <w:tcW w:w="2749" w:type="dxa"/>
            <w:tcBorders>
              <w:top w:val="single" w:sz="4" w:space="0" w:color="auto"/>
              <w:left w:val="single" w:sz="4" w:space="0" w:color="auto"/>
              <w:bottom w:val="single" w:sz="4" w:space="0" w:color="auto"/>
              <w:right w:val="single" w:sz="4" w:space="0" w:color="auto"/>
            </w:tcBorders>
            <w:vAlign w:val="center"/>
          </w:tcPr>
          <w:p w14:paraId="38F7BDF5" w14:textId="5ED06FA0" w:rsidR="00105B88" w:rsidRPr="002107B7" w:rsidRDefault="00105B88" w:rsidP="00BE2F81">
            <w:pPr>
              <w:widowControl w:val="0"/>
              <w:suppressLineNumbers/>
              <w:suppressAutoHyphens/>
              <w:snapToGrid w:val="0"/>
              <w:spacing w:after="0" w:line="240" w:lineRule="auto"/>
              <w:jc w:val="center"/>
              <w:rPr>
                <w:rFonts w:ascii="Bodoni MT" w:hAnsi="Bodoni MT"/>
                <w:sz w:val="24"/>
                <w:szCs w:val="24"/>
              </w:rPr>
            </w:pPr>
            <w:r>
              <w:rPr>
                <w:rFonts w:ascii="Bodoni MT" w:hAnsi="Bodoni MT"/>
                <w:sz w:val="24"/>
                <w:szCs w:val="24"/>
              </w:rPr>
              <w:t>31/12/</w:t>
            </w:r>
            <w:r w:rsidRPr="002107B7">
              <w:rPr>
                <w:rFonts w:ascii="Bodoni MT" w:hAnsi="Bodoni MT"/>
                <w:sz w:val="24"/>
                <w:szCs w:val="24"/>
              </w:rPr>
              <w:t>20</w:t>
            </w:r>
            <w:r>
              <w:rPr>
                <w:rFonts w:ascii="Bodoni MT" w:hAnsi="Bodoni MT"/>
                <w:sz w:val="24"/>
                <w:szCs w:val="24"/>
              </w:rPr>
              <w:t>2</w:t>
            </w:r>
            <w:r w:rsidR="00FA54CF">
              <w:rPr>
                <w:rFonts w:ascii="Bodoni MT" w:hAnsi="Bodoni MT"/>
                <w:sz w:val="24"/>
                <w:szCs w:val="24"/>
              </w:rPr>
              <w:t>4</w:t>
            </w:r>
          </w:p>
        </w:tc>
      </w:tr>
      <w:tr w:rsidR="00105B88" w:rsidRPr="002107B7" w14:paraId="4972986C" w14:textId="77777777" w:rsidTr="00105B88">
        <w:trPr>
          <w:trHeight w:val="460"/>
        </w:trPr>
        <w:tc>
          <w:tcPr>
            <w:tcW w:w="5498" w:type="dxa"/>
            <w:tcBorders>
              <w:left w:val="single" w:sz="1" w:space="0" w:color="000000"/>
              <w:bottom w:val="single" w:sz="1" w:space="0" w:color="000000"/>
              <w:right w:val="single" w:sz="4" w:space="0" w:color="auto"/>
            </w:tcBorders>
            <w:vAlign w:val="center"/>
          </w:tcPr>
          <w:p w14:paraId="189D7D85" w14:textId="4ACC5341" w:rsidR="00105B88" w:rsidRPr="002107B7" w:rsidRDefault="00105B88" w:rsidP="00BE2F81">
            <w:pPr>
              <w:widowControl w:val="0"/>
              <w:suppressLineNumbers/>
              <w:suppressAutoHyphens/>
              <w:snapToGrid w:val="0"/>
              <w:spacing w:after="0" w:line="240" w:lineRule="auto"/>
              <w:rPr>
                <w:rFonts w:ascii="Bodoni MT" w:hAnsi="Bodoni MT"/>
                <w:sz w:val="24"/>
                <w:szCs w:val="24"/>
              </w:rPr>
            </w:pPr>
            <w:r w:rsidRPr="002107B7">
              <w:rPr>
                <w:rFonts w:ascii="Bodoni MT" w:hAnsi="Bodoni MT"/>
                <w:sz w:val="24"/>
                <w:szCs w:val="24"/>
              </w:rPr>
              <w:t>Charenton</w:t>
            </w:r>
            <w:r w:rsidR="007E081B">
              <w:rPr>
                <w:rFonts w:ascii="Bodoni MT" w:hAnsi="Bodoni MT"/>
                <w:sz w:val="24"/>
                <w:szCs w:val="24"/>
              </w:rPr>
              <w:t>-</w:t>
            </w:r>
            <w:r w:rsidRPr="002107B7">
              <w:rPr>
                <w:rFonts w:ascii="Bodoni MT" w:hAnsi="Bodoni MT"/>
                <w:sz w:val="24"/>
                <w:szCs w:val="24"/>
              </w:rPr>
              <w:t>le</w:t>
            </w:r>
            <w:r w:rsidR="007E081B">
              <w:rPr>
                <w:rFonts w:ascii="Bodoni MT" w:hAnsi="Bodoni MT"/>
                <w:sz w:val="24"/>
                <w:szCs w:val="24"/>
              </w:rPr>
              <w:t>-</w:t>
            </w:r>
            <w:r w:rsidRPr="002107B7">
              <w:rPr>
                <w:rFonts w:ascii="Bodoni MT" w:hAnsi="Bodoni MT"/>
                <w:sz w:val="24"/>
                <w:szCs w:val="24"/>
              </w:rPr>
              <w:t>Pont</w:t>
            </w:r>
          </w:p>
        </w:tc>
        <w:tc>
          <w:tcPr>
            <w:tcW w:w="2749" w:type="dxa"/>
            <w:tcBorders>
              <w:top w:val="single" w:sz="4" w:space="0" w:color="auto"/>
              <w:left w:val="single" w:sz="4" w:space="0" w:color="auto"/>
              <w:bottom w:val="single" w:sz="4" w:space="0" w:color="auto"/>
              <w:right w:val="single" w:sz="4" w:space="0" w:color="auto"/>
            </w:tcBorders>
            <w:vAlign w:val="center"/>
          </w:tcPr>
          <w:p w14:paraId="6CE51654" w14:textId="77777777" w:rsidR="00105B88" w:rsidRPr="002107B7" w:rsidRDefault="00105B88" w:rsidP="00BE2F81">
            <w:pPr>
              <w:widowControl w:val="0"/>
              <w:suppressLineNumbers/>
              <w:suppressAutoHyphens/>
              <w:snapToGrid w:val="0"/>
              <w:spacing w:after="0" w:line="240" w:lineRule="auto"/>
              <w:rPr>
                <w:rFonts w:ascii="Bodoni MT" w:hAnsi="Bodoni MT"/>
                <w:sz w:val="24"/>
                <w:szCs w:val="24"/>
              </w:rPr>
            </w:pPr>
          </w:p>
        </w:tc>
      </w:tr>
      <w:tr w:rsidR="00105B88" w:rsidRPr="002107B7" w14:paraId="50E89DDB" w14:textId="77777777" w:rsidTr="00105B88">
        <w:trPr>
          <w:trHeight w:val="460"/>
        </w:trPr>
        <w:tc>
          <w:tcPr>
            <w:tcW w:w="5498" w:type="dxa"/>
            <w:tcBorders>
              <w:left w:val="single" w:sz="1" w:space="0" w:color="000000"/>
              <w:bottom w:val="single" w:sz="1" w:space="0" w:color="000000"/>
              <w:right w:val="single" w:sz="4" w:space="0" w:color="auto"/>
            </w:tcBorders>
            <w:vAlign w:val="center"/>
          </w:tcPr>
          <w:p w14:paraId="4C4E48CA" w14:textId="77777777" w:rsidR="00105B88" w:rsidRPr="002107B7" w:rsidRDefault="00105B88" w:rsidP="00BE2F81">
            <w:pPr>
              <w:widowControl w:val="0"/>
              <w:suppressLineNumbers/>
              <w:suppressAutoHyphens/>
              <w:snapToGrid w:val="0"/>
              <w:spacing w:after="0" w:line="240" w:lineRule="auto"/>
              <w:rPr>
                <w:rFonts w:ascii="Bodoni MT" w:hAnsi="Bodoni MT"/>
                <w:sz w:val="24"/>
                <w:szCs w:val="24"/>
              </w:rPr>
            </w:pPr>
            <w:r w:rsidRPr="002107B7">
              <w:rPr>
                <w:rFonts w:ascii="Bodoni MT" w:hAnsi="Bodoni MT"/>
                <w:sz w:val="24"/>
                <w:szCs w:val="24"/>
              </w:rPr>
              <w:t>Saint-Maurice</w:t>
            </w:r>
          </w:p>
        </w:tc>
        <w:tc>
          <w:tcPr>
            <w:tcW w:w="2749" w:type="dxa"/>
            <w:tcBorders>
              <w:top w:val="single" w:sz="4" w:space="0" w:color="auto"/>
              <w:left w:val="single" w:sz="4" w:space="0" w:color="auto"/>
              <w:bottom w:val="single" w:sz="4" w:space="0" w:color="auto"/>
              <w:right w:val="single" w:sz="4" w:space="0" w:color="auto"/>
            </w:tcBorders>
            <w:vAlign w:val="center"/>
          </w:tcPr>
          <w:p w14:paraId="724B5A40" w14:textId="77777777" w:rsidR="00105B88" w:rsidRPr="002107B7" w:rsidRDefault="00105B88" w:rsidP="00BE2F81">
            <w:pPr>
              <w:widowControl w:val="0"/>
              <w:suppressLineNumbers/>
              <w:suppressAutoHyphens/>
              <w:snapToGrid w:val="0"/>
              <w:spacing w:after="0" w:line="240" w:lineRule="auto"/>
              <w:rPr>
                <w:rFonts w:ascii="Bodoni MT" w:hAnsi="Bodoni MT"/>
                <w:sz w:val="24"/>
                <w:szCs w:val="24"/>
              </w:rPr>
            </w:pPr>
          </w:p>
        </w:tc>
      </w:tr>
      <w:tr w:rsidR="00105B88" w:rsidRPr="002107B7" w14:paraId="0A3EF40C" w14:textId="77777777" w:rsidTr="00105B88">
        <w:trPr>
          <w:trHeight w:val="460"/>
        </w:trPr>
        <w:tc>
          <w:tcPr>
            <w:tcW w:w="5498" w:type="dxa"/>
            <w:tcBorders>
              <w:left w:val="single" w:sz="1" w:space="0" w:color="000000"/>
              <w:bottom w:val="single" w:sz="4" w:space="0" w:color="auto"/>
              <w:right w:val="single" w:sz="4" w:space="0" w:color="auto"/>
            </w:tcBorders>
            <w:vAlign w:val="center"/>
          </w:tcPr>
          <w:p w14:paraId="06FCBB38" w14:textId="77777777" w:rsidR="00105B88" w:rsidRPr="002107B7" w:rsidRDefault="00105B88" w:rsidP="00BE2F81">
            <w:pPr>
              <w:widowControl w:val="0"/>
              <w:suppressLineNumbers/>
              <w:suppressAutoHyphens/>
              <w:snapToGrid w:val="0"/>
              <w:spacing w:after="0" w:line="240" w:lineRule="auto"/>
              <w:rPr>
                <w:rFonts w:ascii="Bodoni MT" w:hAnsi="Bodoni MT"/>
                <w:sz w:val="24"/>
                <w:szCs w:val="24"/>
              </w:rPr>
            </w:pPr>
            <w:r w:rsidRPr="002107B7">
              <w:rPr>
                <w:rFonts w:ascii="Bodoni MT" w:hAnsi="Bodoni MT"/>
                <w:sz w:val="24"/>
                <w:szCs w:val="24"/>
              </w:rPr>
              <w:t>Autres communes du Val de Marne</w:t>
            </w:r>
          </w:p>
        </w:tc>
        <w:tc>
          <w:tcPr>
            <w:tcW w:w="2749" w:type="dxa"/>
            <w:tcBorders>
              <w:top w:val="single" w:sz="4" w:space="0" w:color="auto"/>
              <w:left w:val="single" w:sz="4" w:space="0" w:color="auto"/>
              <w:bottom w:val="single" w:sz="4" w:space="0" w:color="auto"/>
              <w:right w:val="single" w:sz="4" w:space="0" w:color="auto"/>
            </w:tcBorders>
            <w:vAlign w:val="center"/>
          </w:tcPr>
          <w:p w14:paraId="28A712F6" w14:textId="77777777" w:rsidR="00105B88" w:rsidRPr="002107B7" w:rsidRDefault="00105B88" w:rsidP="00BE2F81">
            <w:pPr>
              <w:widowControl w:val="0"/>
              <w:suppressLineNumbers/>
              <w:suppressAutoHyphens/>
              <w:snapToGrid w:val="0"/>
              <w:spacing w:after="0" w:line="240" w:lineRule="auto"/>
              <w:rPr>
                <w:rFonts w:ascii="Bodoni MT" w:hAnsi="Bodoni MT"/>
                <w:sz w:val="24"/>
                <w:szCs w:val="24"/>
              </w:rPr>
            </w:pPr>
          </w:p>
        </w:tc>
      </w:tr>
      <w:tr w:rsidR="00105B88" w:rsidRPr="002107B7" w14:paraId="1FE8EBC7" w14:textId="77777777" w:rsidTr="00105B88">
        <w:trPr>
          <w:trHeight w:val="460"/>
        </w:trPr>
        <w:tc>
          <w:tcPr>
            <w:tcW w:w="5498" w:type="dxa"/>
            <w:tcBorders>
              <w:top w:val="single" w:sz="4" w:space="0" w:color="auto"/>
              <w:left w:val="single" w:sz="4" w:space="0" w:color="auto"/>
              <w:bottom w:val="single" w:sz="4" w:space="0" w:color="auto"/>
              <w:right w:val="single" w:sz="4" w:space="0" w:color="auto"/>
            </w:tcBorders>
            <w:vAlign w:val="center"/>
          </w:tcPr>
          <w:p w14:paraId="2C252E8D" w14:textId="77777777" w:rsidR="00105B88" w:rsidRPr="002107B7" w:rsidRDefault="00105B88" w:rsidP="00BE2F81">
            <w:pPr>
              <w:widowControl w:val="0"/>
              <w:suppressLineNumbers/>
              <w:suppressAutoHyphens/>
              <w:snapToGrid w:val="0"/>
              <w:spacing w:after="0" w:line="240" w:lineRule="auto"/>
              <w:rPr>
                <w:rFonts w:ascii="Bodoni MT" w:hAnsi="Bodoni MT"/>
                <w:sz w:val="24"/>
                <w:szCs w:val="24"/>
              </w:rPr>
            </w:pPr>
            <w:r w:rsidRPr="002107B7">
              <w:rPr>
                <w:rFonts w:ascii="Bodoni MT" w:hAnsi="Bodoni MT"/>
                <w:sz w:val="24"/>
                <w:szCs w:val="24"/>
              </w:rPr>
              <w:t>Autres départements</w:t>
            </w:r>
          </w:p>
        </w:tc>
        <w:tc>
          <w:tcPr>
            <w:tcW w:w="2749" w:type="dxa"/>
            <w:tcBorders>
              <w:top w:val="single" w:sz="4" w:space="0" w:color="auto"/>
              <w:left w:val="single" w:sz="4" w:space="0" w:color="auto"/>
              <w:bottom w:val="single" w:sz="4" w:space="0" w:color="auto"/>
              <w:right w:val="single" w:sz="4" w:space="0" w:color="auto"/>
            </w:tcBorders>
            <w:vAlign w:val="center"/>
          </w:tcPr>
          <w:p w14:paraId="2977A7EC" w14:textId="77777777" w:rsidR="00105B88" w:rsidRPr="002107B7" w:rsidRDefault="00105B88" w:rsidP="00BE2F81">
            <w:pPr>
              <w:widowControl w:val="0"/>
              <w:suppressLineNumbers/>
              <w:suppressAutoHyphens/>
              <w:snapToGrid w:val="0"/>
              <w:spacing w:after="0" w:line="240" w:lineRule="auto"/>
              <w:rPr>
                <w:rFonts w:ascii="Bodoni MT" w:hAnsi="Bodoni MT"/>
                <w:sz w:val="24"/>
                <w:szCs w:val="24"/>
              </w:rPr>
            </w:pPr>
          </w:p>
        </w:tc>
      </w:tr>
      <w:tr w:rsidR="00105B88" w:rsidRPr="002107B7" w14:paraId="1119102C" w14:textId="77777777" w:rsidTr="00105B88">
        <w:trPr>
          <w:trHeight w:val="460"/>
        </w:trPr>
        <w:tc>
          <w:tcPr>
            <w:tcW w:w="5498" w:type="dxa"/>
            <w:tcBorders>
              <w:top w:val="single" w:sz="4" w:space="0" w:color="auto"/>
              <w:left w:val="single" w:sz="4" w:space="0" w:color="auto"/>
              <w:bottom w:val="single" w:sz="4" w:space="0" w:color="auto"/>
              <w:right w:val="single" w:sz="4" w:space="0" w:color="auto"/>
            </w:tcBorders>
            <w:shd w:val="clear" w:color="auto" w:fill="auto"/>
            <w:vAlign w:val="center"/>
          </w:tcPr>
          <w:p w14:paraId="45A9F840" w14:textId="77777777" w:rsidR="00105B88" w:rsidRPr="002107B7" w:rsidRDefault="00105B88" w:rsidP="00BE2F81">
            <w:pPr>
              <w:widowControl w:val="0"/>
              <w:suppressLineNumbers/>
              <w:suppressAutoHyphens/>
              <w:snapToGrid w:val="0"/>
              <w:spacing w:after="0" w:line="240" w:lineRule="auto"/>
              <w:jc w:val="right"/>
              <w:rPr>
                <w:rFonts w:ascii="Bodoni MT" w:hAnsi="Bodoni MT"/>
                <w:sz w:val="24"/>
                <w:szCs w:val="24"/>
              </w:rPr>
            </w:pPr>
            <w:r w:rsidRPr="002107B7">
              <w:rPr>
                <w:rFonts w:ascii="Bodoni MT" w:hAnsi="Bodoni MT"/>
                <w:sz w:val="24"/>
                <w:szCs w:val="24"/>
              </w:rPr>
              <w:t>TOTAL</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24A5899E" w14:textId="77777777" w:rsidR="00105B88" w:rsidRPr="002107B7" w:rsidRDefault="00105B88" w:rsidP="00BE2F81">
            <w:pPr>
              <w:widowControl w:val="0"/>
              <w:suppressLineNumbers/>
              <w:suppressAutoHyphens/>
              <w:snapToGrid w:val="0"/>
              <w:spacing w:after="0" w:line="240" w:lineRule="auto"/>
              <w:rPr>
                <w:rFonts w:ascii="Bodoni MT" w:hAnsi="Bodoni MT"/>
                <w:sz w:val="24"/>
                <w:szCs w:val="24"/>
              </w:rPr>
            </w:pPr>
          </w:p>
        </w:tc>
      </w:tr>
      <w:tr w:rsidR="00105B88" w:rsidRPr="002107B7" w14:paraId="29E45C93" w14:textId="77777777" w:rsidTr="00105B88">
        <w:trPr>
          <w:trHeight w:val="460"/>
        </w:trPr>
        <w:tc>
          <w:tcPr>
            <w:tcW w:w="5498" w:type="dxa"/>
            <w:tcBorders>
              <w:top w:val="single" w:sz="4" w:space="0" w:color="auto"/>
              <w:bottom w:val="single" w:sz="4" w:space="0" w:color="auto"/>
              <w:right w:val="single" w:sz="4" w:space="0" w:color="auto"/>
            </w:tcBorders>
          </w:tcPr>
          <w:p w14:paraId="098E1279" w14:textId="77777777" w:rsidR="00105B88" w:rsidRPr="002107B7" w:rsidRDefault="00105B88" w:rsidP="00BE2F81">
            <w:pPr>
              <w:widowControl w:val="0"/>
              <w:suppressLineNumbers/>
              <w:suppressAutoHyphens/>
              <w:snapToGrid w:val="0"/>
              <w:spacing w:after="0" w:line="240" w:lineRule="auto"/>
              <w:rPr>
                <w:rFonts w:ascii="Bodoni MT" w:hAnsi="Bodoni MT"/>
                <w:sz w:val="24"/>
                <w:szCs w:val="24"/>
              </w:rPr>
            </w:pPr>
          </w:p>
        </w:tc>
        <w:tc>
          <w:tcPr>
            <w:tcW w:w="2749" w:type="dxa"/>
            <w:tcBorders>
              <w:top w:val="single" w:sz="4" w:space="0" w:color="auto"/>
              <w:left w:val="single" w:sz="4" w:space="0" w:color="auto"/>
              <w:bottom w:val="single" w:sz="4" w:space="0" w:color="auto"/>
              <w:right w:val="single" w:sz="4" w:space="0" w:color="auto"/>
            </w:tcBorders>
          </w:tcPr>
          <w:p w14:paraId="2A675F0F" w14:textId="77777777" w:rsidR="00105B88" w:rsidRPr="002107B7" w:rsidRDefault="00105B88" w:rsidP="00BE2F81">
            <w:pPr>
              <w:widowControl w:val="0"/>
              <w:suppressLineNumbers/>
              <w:suppressAutoHyphens/>
              <w:snapToGrid w:val="0"/>
              <w:spacing w:after="0" w:line="240" w:lineRule="auto"/>
              <w:rPr>
                <w:rFonts w:ascii="Bodoni MT" w:hAnsi="Bodoni MT"/>
                <w:sz w:val="24"/>
                <w:szCs w:val="24"/>
              </w:rPr>
            </w:pPr>
          </w:p>
        </w:tc>
      </w:tr>
      <w:tr w:rsidR="00105B88" w:rsidRPr="002107B7" w14:paraId="6EB8C950" w14:textId="77777777" w:rsidTr="00105B88">
        <w:trPr>
          <w:trHeight w:val="460"/>
        </w:trPr>
        <w:tc>
          <w:tcPr>
            <w:tcW w:w="5498" w:type="dxa"/>
            <w:tcBorders>
              <w:top w:val="single" w:sz="4" w:space="0" w:color="auto"/>
              <w:left w:val="single" w:sz="4" w:space="0" w:color="auto"/>
              <w:bottom w:val="single" w:sz="4" w:space="0" w:color="auto"/>
              <w:right w:val="single" w:sz="4" w:space="0" w:color="auto"/>
            </w:tcBorders>
            <w:vAlign w:val="center"/>
          </w:tcPr>
          <w:p w14:paraId="38C03FC1" w14:textId="77777777" w:rsidR="00105B88" w:rsidRPr="002107B7" w:rsidRDefault="00105B88" w:rsidP="00BE2F81">
            <w:pPr>
              <w:widowControl w:val="0"/>
              <w:suppressLineNumbers/>
              <w:suppressAutoHyphens/>
              <w:snapToGrid w:val="0"/>
              <w:spacing w:after="0" w:line="240" w:lineRule="auto"/>
              <w:rPr>
                <w:rFonts w:ascii="Bodoni MT" w:hAnsi="Bodoni MT"/>
                <w:sz w:val="24"/>
                <w:szCs w:val="24"/>
              </w:rPr>
            </w:pPr>
            <w:r w:rsidRPr="002107B7">
              <w:rPr>
                <w:rFonts w:ascii="Bodoni MT" w:hAnsi="Bodoni MT"/>
                <w:sz w:val="24"/>
                <w:szCs w:val="24"/>
              </w:rPr>
              <w:t>Montant de la cotisation individuelle</w:t>
            </w:r>
          </w:p>
        </w:tc>
        <w:tc>
          <w:tcPr>
            <w:tcW w:w="2749" w:type="dxa"/>
            <w:tcBorders>
              <w:top w:val="single" w:sz="4" w:space="0" w:color="auto"/>
              <w:left w:val="single" w:sz="4" w:space="0" w:color="auto"/>
              <w:bottom w:val="single" w:sz="4" w:space="0" w:color="auto"/>
              <w:right w:val="single" w:sz="4" w:space="0" w:color="auto"/>
            </w:tcBorders>
          </w:tcPr>
          <w:p w14:paraId="425AAC79" w14:textId="77777777" w:rsidR="00105B88" w:rsidRPr="002107B7" w:rsidRDefault="00105B88" w:rsidP="00BE2F81">
            <w:pPr>
              <w:widowControl w:val="0"/>
              <w:suppressLineNumbers/>
              <w:suppressAutoHyphens/>
              <w:snapToGrid w:val="0"/>
              <w:spacing w:after="0" w:line="240" w:lineRule="auto"/>
              <w:rPr>
                <w:rFonts w:ascii="Bodoni MT" w:hAnsi="Bodoni MT"/>
                <w:sz w:val="24"/>
                <w:szCs w:val="24"/>
              </w:rPr>
            </w:pPr>
          </w:p>
        </w:tc>
      </w:tr>
      <w:tr w:rsidR="00105B88" w:rsidRPr="002107B7" w14:paraId="432F3EB4" w14:textId="77777777" w:rsidTr="00105B88">
        <w:trPr>
          <w:trHeight w:val="460"/>
        </w:trPr>
        <w:tc>
          <w:tcPr>
            <w:tcW w:w="5498" w:type="dxa"/>
            <w:tcBorders>
              <w:top w:val="single" w:sz="4" w:space="0" w:color="auto"/>
              <w:left w:val="single" w:sz="4" w:space="0" w:color="auto"/>
              <w:bottom w:val="single" w:sz="4" w:space="0" w:color="auto"/>
              <w:right w:val="single" w:sz="4" w:space="0" w:color="auto"/>
            </w:tcBorders>
            <w:vAlign w:val="center"/>
          </w:tcPr>
          <w:p w14:paraId="70BAAFAC" w14:textId="1D67D380" w:rsidR="00105B88" w:rsidRPr="002107B7" w:rsidRDefault="00105B88" w:rsidP="00BE2F81">
            <w:pPr>
              <w:widowControl w:val="0"/>
              <w:suppressLineNumbers/>
              <w:suppressAutoHyphens/>
              <w:snapToGrid w:val="0"/>
              <w:spacing w:after="0" w:line="240" w:lineRule="auto"/>
              <w:rPr>
                <w:rFonts w:ascii="Bodoni MT" w:hAnsi="Bodoni MT"/>
                <w:sz w:val="24"/>
                <w:szCs w:val="24"/>
              </w:rPr>
            </w:pPr>
            <w:r>
              <w:rPr>
                <w:rFonts w:ascii="Bodoni MT" w:hAnsi="Bodoni MT"/>
                <w:sz w:val="24"/>
                <w:szCs w:val="24"/>
              </w:rPr>
              <w:t>Montant reversement éventuel</w:t>
            </w:r>
          </w:p>
        </w:tc>
        <w:tc>
          <w:tcPr>
            <w:tcW w:w="2749" w:type="dxa"/>
            <w:tcBorders>
              <w:top w:val="single" w:sz="4" w:space="0" w:color="auto"/>
              <w:left w:val="single" w:sz="4" w:space="0" w:color="auto"/>
              <w:bottom w:val="single" w:sz="4" w:space="0" w:color="auto"/>
              <w:right w:val="single" w:sz="4" w:space="0" w:color="auto"/>
            </w:tcBorders>
          </w:tcPr>
          <w:p w14:paraId="44F241DC" w14:textId="77777777" w:rsidR="00105B88" w:rsidRPr="002107B7" w:rsidRDefault="00105B88" w:rsidP="00BE2F81">
            <w:pPr>
              <w:widowControl w:val="0"/>
              <w:suppressLineNumbers/>
              <w:suppressAutoHyphens/>
              <w:snapToGrid w:val="0"/>
              <w:spacing w:after="0" w:line="240" w:lineRule="auto"/>
              <w:rPr>
                <w:rFonts w:ascii="Bodoni MT" w:hAnsi="Bodoni MT"/>
                <w:sz w:val="24"/>
                <w:szCs w:val="24"/>
              </w:rPr>
            </w:pPr>
          </w:p>
        </w:tc>
      </w:tr>
    </w:tbl>
    <w:p w14:paraId="420FE1E5" w14:textId="77777777" w:rsidR="00067BAA" w:rsidRPr="002107B7" w:rsidRDefault="00067BAA" w:rsidP="00067BAA">
      <w:pPr>
        <w:ind w:left="-426"/>
        <w:rPr>
          <w:rFonts w:ascii="Bodoni MT" w:hAnsi="Bodoni MT"/>
          <w:sz w:val="24"/>
          <w:szCs w:val="24"/>
        </w:rPr>
      </w:pPr>
    </w:p>
    <w:p w14:paraId="7659F451" w14:textId="77777777" w:rsidR="00BE2F81" w:rsidRPr="00601CDF" w:rsidRDefault="00BE2F81" w:rsidP="00067BAA">
      <w:pPr>
        <w:ind w:left="-426"/>
        <w:rPr>
          <w:rFonts w:ascii="Bodoni MT" w:hAnsi="Bodoni MT"/>
        </w:rPr>
      </w:pPr>
    </w:p>
    <w:p w14:paraId="73FEB75E" w14:textId="77777777" w:rsidR="00BE2F81" w:rsidRPr="00601CDF" w:rsidRDefault="00BE2F81" w:rsidP="00067BAA">
      <w:pPr>
        <w:ind w:left="-426"/>
        <w:rPr>
          <w:rFonts w:ascii="Bodoni MT" w:hAnsi="Bodoni MT"/>
        </w:rPr>
      </w:pPr>
    </w:p>
    <w:p w14:paraId="0DCD7961" w14:textId="77777777" w:rsidR="00BE2F81" w:rsidRPr="00601CDF" w:rsidRDefault="00BE2F81" w:rsidP="00067BAA">
      <w:pPr>
        <w:ind w:left="-426"/>
        <w:rPr>
          <w:rFonts w:ascii="Bodoni MT" w:hAnsi="Bodoni MT"/>
        </w:rPr>
      </w:pPr>
    </w:p>
    <w:p w14:paraId="1EB624D4" w14:textId="77777777" w:rsidR="00BE2F81" w:rsidRPr="00601CDF" w:rsidRDefault="00BE2F81" w:rsidP="00067BAA">
      <w:pPr>
        <w:ind w:left="-426"/>
        <w:rPr>
          <w:rFonts w:ascii="Bodoni MT" w:hAnsi="Bodoni MT"/>
        </w:rPr>
      </w:pPr>
    </w:p>
    <w:p w14:paraId="4CAFA165" w14:textId="77777777" w:rsidR="00BE2F81" w:rsidRPr="00601CDF" w:rsidRDefault="00BE2F81" w:rsidP="00067BAA">
      <w:pPr>
        <w:ind w:left="-426"/>
        <w:rPr>
          <w:rFonts w:ascii="Bodoni MT" w:hAnsi="Bodoni MT"/>
        </w:rPr>
      </w:pPr>
    </w:p>
    <w:p w14:paraId="08CF8B5E" w14:textId="77777777" w:rsidR="00BE2F81" w:rsidRPr="00601CDF" w:rsidRDefault="00BE2F81" w:rsidP="00067BAA">
      <w:pPr>
        <w:ind w:left="-426"/>
        <w:rPr>
          <w:rFonts w:ascii="Bodoni MT" w:hAnsi="Bodoni MT"/>
        </w:rPr>
      </w:pPr>
    </w:p>
    <w:p w14:paraId="1D22494D" w14:textId="77777777" w:rsidR="00BE2F81" w:rsidRPr="00601CDF" w:rsidRDefault="00BE2F81" w:rsidP="00067BAA">
      <w:pPr>
        <w:ind w:left="-426"/>
        <w:rPr>
          <w:rFonts w:ascii="Bodoni MT" w:hAnsi="Bodoni MT"/>
        </w:rPr>
      </w:pPr>
    </w:p>
    <w:p w14:paraId="4762D2A2" w14:textId="77777777" w:rsidR="00BE2F81" w:rsidRPr="00601CDF" w:rsidRDefault="00BE2F81" w:rsidP="00067BAA">
      <w:pPr>
        <w:ind w:left="-426"/>
        <w:rPr>
          <w:rFonts w:ascii="Bodoni MT" w:hAnsi="Bodoni MT"/>
        </w:rPr>
      </w:pPr>
    </w:p>
    <w:p w14:paraId="35376B84" w14:textId="77777777" w:rsidR="00BE2F81" w:rsidRPr="00601CDF" w:rsidRDefault="00BE2F81" w:rsidP="00067BAA">
      <w:pPr>
        <w:ind w:left="-426"/>
        <w:rPr>
          <w:rFonts w:ascii="Bodoni MT" w:hAnsi="Bodoni MT"/>
        </w:rPr>
      </w:pPr>
    </w:p>
    <w:p w14:paraId="2A24788D" w14:textId="77777777" w:rsidR="00BE2F81" w:rsidRPr="00601CDF" w:rsidRDefault="00BE2F81" w:rsidP="00067BAA">
      <w:pPr>
        <w:ind w:left="-426"/>
        <w:rPr>
          <w:rFonts w:ascii="Bodoni MT" w:hAnsi="Bodoni MT"/>
        </w:rPr>
      </w:pPr>
    </w:p>
    <w:p w14:paraId="54318BA5" w14:textId="77777777" w:rsidR="00BE2F81" w:rsidRPr="00601CDF" w:rsidRDefault="00BE2F81" w:rsidP="00067BAA">
      <w:pPr>
        <w:ind w:left="-426"/>
        <w:rPr>
          <w:rFonts w:ascii="Bodoni MT" w:hAnsi="Bodoni MT"/>
        </w:rPr>
      </w:pPr>
    </w:p>
    <w:p w14:paraId="0BC70B4B" w14:textId="5777C69A" w:rsidR="00BE2F81" w:rsidRDefault="00BE2F81" w:rsidP="00067BAA">
      <w:pPr>
        <w:ind w:left="-426"/>
        <w:rPr>
          <w:rFonts w:ascii="Bodoni MT" w:hAnsi="Bodoni MT"/>
        </w:rPr>
      </w:pPr>
    </w:p>
    <w:p w14:paraId="290AECDF" w14:textId="77777777" w:rsidR="008B69ED" w:rsidRPr="00601CDF" w:rsidRDefault="008B69ED" w:rsidP="00067BAA">
      <w:pPr>
        <w:ind w:left="-426"/>
        <w:rPr>
          <w:rFonts w:ascii="Bodoni MT" w:hAnsi="Bodoni MT"/>
        </w:rPr>
      </w:pPr>
    </w:p>
    <w:p w14:paraId="6E08E142" w14:textId="77777777" w:rsidR="00BE2F81" w:rsidRPr="00601CDF" w:rsidRDefault="00BE2F81" w:rsidP="00067BAA">
      <w:pPr>
        <w:ind w:left="-426"/>
        <w:rPr>
          <w:rFonts w:ascii="Bodoni MT" w:hAnsi="Bodoni MT"/>
        </w:rPr>
      </w:pPr>
    </w:p>
    <w:p w14:paraId="65B696D6" w14:textId="77777777" w:rsidR="00BE2F81" w:rsidRPr="00601CDF" w:rsidRDefault="00BE2F81" w:rsidP="00067BAA">
      <w:pPr>
        <w:ind w:left="-426"/>
        <w:rPr>
          <w:rFonts w:ascii="Bodoni MT" w:hAnsi="Bodoni MT"/>
        </w:rPr>
      </w:pPr>
    </w:p>
    <w:p w14:paraId="28C5854E" w14:textId="77777777" w:rsidR="00BE2F81" w:rsidRPr="00601CDF" w:rsidRDefault="00BE2F81" w:rsidP="00067BAA">
      <w:pPr>
        <w:ind w:left="-426"/>
        <w:rPr>
          <w:rFonts w:ascii="Bodoni MT" w:hAnsi="Bodoni MT"/>
        </w:rPr>
      </w:pPr>
    </w:p>
    <w:p w14:paraId="3C97DAF3" w14:textId="0B3AAD61" w:rsidR="00BE2F81" w:rsidRDefault="00BE2F81" w:rsidP="00BE2F81">
      <w:pPr>
        <w:widowControl w:val="0"/>
        <w:suppressAutoHyphens/>
        <w:autoSpaceDE w:val="0"/>
        <w:spacing w:after="0" w:line="240" w:lineRule="auto"/>
        <w:ind w:firstLine="708"/>
        <w:rPr>
          <w:rFonts w:ascii="Bodoni MT" w:hAnsi="Bodoni MT"/>
        </w:rPr>
      </w:pPr>
    </w:p>
    <w:p w14:paraId="651A07C7" w14:textId="7B57D7D6" w:rsidR="00B103BC" w:rsidRDefault="00B103BC" w:rsidP="00BE2F81">
      <w:pPr>
        <w:widowControl w:val="0"/>
        <w:suppressAutoHyphens/>
        <w:autoSpaceDE w:val="0"/>
        <w:spacing w:after="0" w:line="240" w:lineRule="auto"/>
        <w:ind w:firstLine="708"/>
        <w:rPr>
          <w:rFonts w:ascii="Bodoni MT" w:hAnsi="Bodoni MT"/>
        </w:rPr>
      </w:pPr>
    </w:p>
    <w:p w14:paraId="740034E2" w14:textId="46F9C3F4" w:rsidR="00BE2B44" w:rsidRDefault="00BE2B44" w:rsidP="00BE2F81">
      <w:pPr>
        <w:widowControl w:val="0"/>
        <w:suppressAutoHyphens/>
        <w:autoSpaceDE w:val="0"/>
        <w:spacing w:after="0" w:line="240" w:lineRule="auto"/>
        <w:ind w:firstLine="708"/>
        <w:rPr>
          <w:rFonts w:ascii="Bodoni MT" w:hAnsi="Bodoni MT"/>
        </w:rPr>
      </w:pPr>
    </w:p>
    <w:p w14:paraId="76DF393C" w14:textId="77777777" w:rsidR="00BE2B44" w:rsidRDefault="00BE2B44" w:rsidP="00BE2F81">
      <w:pPr>
        <w:widowControl w:val="0"/>
        <w:suppressAutoHyphens/>
        <w:autoSpaceDE w:val="0"/>
        <w:spacing w:after="0" w:line="240" w:lineRule="auto"/>
        <w:ind w:firstLine="708"/>
        <w:rPr>
          <w:rFonts w:ascii="Bodoni MT" w:hAnsi="Bodoni MT"/>
        </w:rPr>
      </w:pPr>
    </w:p>
    <w:p w14:paraId="20B7C4E5" w14:textId="77777777" w:rsidR="00B103BC" w:rsidRPr="00601CDF" w:rsidRDefault="00B103BC" w:rsidP="00BE2F81">
      <w:pPr>
        <w:widowControl w:val="0"/>
        <w:suppressAutoHyphens/>
        <w:autoSpaceDE w:val="0"/>
        <w:spacing w:after="0" w:line="240" w:lineRule="auto"/>
        <w:ind w:firstLine="708"/>
        <w:rPr>
          <w:rFonts w:ascii="Bodoni MT" w:hAnsi="Bodoni MT"/>
        </w:rPr>
      </w:pPr>
    </w:p>
    <w:p w14:paraId="28B77F69" w14:textId="77777777" w:rsidR="00BE2F81" w:rsidRPr="00601CDF" w:rsidRDefault="00BE2F81" w:rsidP="00BE2F81">
      <w:pPr>
        <w:widowControl w:val="0"/>
        <w:suppressAutoHyphens/>
        <w:autoSpaceDE w:val="0"/>
        <w:spacing w:after="0" w:line="240" w:lineRule="auto"/>
        <w:ind w:firstLine="708"/>
        <w:rPr>
          <w:rFonts w:ascii="Bodoni MT" w:hAnsi="Bodoni MT"/>
        </w:rPr>
      </w:pPr>
    </w:p>
    <w:p w14:paraId="229F9E89" w14:textId="77777777" w:rsidR="00BE2F81" w:rsidRPr="00601CDF" w:rsidRDefault="00BE2F81" w:rsidP="00BE2F81">
      <w:pPr>
        <w:widowControl w:val="0"/>
        <w:suppressAutoHyphens/>
        <w:autoSpaceDE w:val="0"/>
        <w:spacing w:after="0" w:line="240" w:lineRule="auto"/>
        <w:ind w:firstLine="708"/>
        <w:rPr>
          <w:rFonts w:ascii="Bodoni MT" w:hAnsi="Bodoni MT"/>
        </w:rPr>
      </w:pPr>
    </w:p>
    <w:p w14:paraId="19590455" w14:textId="77777777" w:rsidR="00BE2F81" w:rsidRDefault="00BE2F81" w:rsidP="002107B7">
      <w:pPr>
        <w:widowControl w:val="0"/>
        <w:suppressAutoHyphens/>
        <w:autoSpaceDE w:val="0"/>
        <w:spacing w:after="0" w:line="240" w:lineRule="auto"/>
        <w:ind w:left="-284"/>
        <w:rPr>
          <w:rFonts w:ascii="Bodoni MT" w:hAnsi="Bodoni MT"/>
          <w:b/>
          <w:color w:val="8EAADB" w:themeColor="accent1" w:themeTint="99"/>
          <w:sz w:val="32"/>
        </w:rPr>
      </w:pPr>
      <w:r w:rsidRPr="00E8788E">
        <w:rPr>
          <w:rFonts w:ascii="Bodoni MT" w:hAnsi="Bodoni MT"/>
          <w:b/>
          <w:color w:val="8EAADB" w:themeColor="accent1" w:themeTint="99"/>
          <w:sz w:val="32"/>
        </w:rPr>
        <w:t>3. ATTESTATION SUR L’HONNEUR</w:t>
      </w:r>
    </w:p>
    <w:p w14:paraId="0707E256" w14:textId="77777777" w:rsidR="00E8788E" w:rsidRDefault="004E4D52" w:rsidP="002107B7">
      <w:pPr>
        <w:widowControl w:val="0"/>
        <w:suppressAutoHyphens/>
        <w:autoSpaceDE w:val="0"/>
        <w:spacing w:after="0" w:line="240" w:lineRule="auto"/>
        <w:ind w:left="-284"/>
        <w:rPr>
          <w:rFonts w:ascii="Bodoni MT" w:hAnsi="Bodoni MT"/>
          <w:b/>
        </w:rPr>
      </w:pPr>
      <w:r w:rsidRPr="00601CDF">
        <w:rPr>
          <w:rFonts w:ascii="Bodoni MT" w:hAnsi="Bodoni MT"/>
          <w:noProof/>
          <w:lang w:eastAsia="fr-FR"/>
        </w:rPr>
        <mc:AlternateContent>
          <mc:Choice Requires="wps">
            <w:drawing>
              <wp:anchor distT="0" distB="0" distL="114300" distR="114300" simplePos="0" relativeHeight="251670528" behindDoc="0" locked="0" layoutInCell="1" allowOverlap="1" wp14:anchorId="70814A6C" wp14:editId="2BD62053">
                <wp:simplePos x="0" y="0"/>
                <wp:positionH relativeFrom="margin">
                  <wp:align>left</wp:align>
                </wp:positionH>
                <wp:positionV relativeFrom="paragraph">
                  <wp:posOffset>6625</wp:posOffset>
                </wp:positionV>
                <wp:extent cx="6655683" cy="15875"/>
                <wp:effectExtent l="0" t="0" r="31115" b="22225"/>
                <wp:wrapNone/>
                <wp:docPr id="16" name="Connecteur droit 16"/>
                <wp:cNvGraphicFramePr/>
                <a:graphic xmlns:a="http://schemas.openxmlformats.org/drawingml/2006/main">
                  <a:graphicData uri="http://schemas.microsoft.com/office/word/2010/wordprocessingShape">
                    <wps:wsp>
                      <wps:cNvCnPr/>
                      <wps:spPr>
                        <a:xfrm flipV="1">
                          <a:off x="0" y="0"/>
                          <a:ext cx="6655683" cy="15875"/>
                        </a:xfrm>
                        <a:prstGeom prst="line">
                          <a:avLst/>
                        </a:prstGeom>
                        <a:noFill/>
                        <a:ln w="19050" cap="flat" cmpd="sng" algn="ctr">
                          <a:solidFill>
                            <a:srgbClr val="4472C4">
                              <a:lumMod val="40000"/>
                              <a:lumOff val="6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6F8B96" id="Connecteur droit 16" o:spid="_x0000_s1026" style="position:absolute;flip:y;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pt" to="524.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" strokecolor="#b4c7e7" strokeweight="1.5pt">
                <v:stroke joinstyle="miter"/>
                <w10:wrap anchorx="margin"/>
              </v:line>
            </w:pict>
          </mc:Fallback>
        </mc:AlternateContent>
      </w:r>
    </w:p>
    <w:p w14:paraId="3415DC47" w14:textId="77777777" w:rsidR="00BE2F81" w:rsidRPr="002107B7" w:rsidRDefault="00BE2F81" w:rsidP="002107B7">
      <w:pPr>
        <w:widowControl w:val="0"/>
        <w:suppressAutoHyphens/>
        <w:autoSpaceDE w:val="0"/>
        <w:spacing w:after="0" w:line="360" w:lineRule="auto"/>
        <w:ind w:left="-284"/>
        <w:jc w:val="both"/>
        <w:rPr>
          <w:rFonts w:ascii="Bodoni MT" w:hAnsi="Bodoni MT"/>
          <w:sz w:val="24"/>
        </w:rPr>
      </w:pPr>
      <w:r w:rsidRPr="002107B7">
        <w:rPr>
          <w:rFonts w:ascii="Bodoni MT" w:hAnsi="Bodoni MT"/>
          <w:sz w:val="24"/>
        </w:rPr>
        <w:t>Cette fiche doit obligatoirement être remplie pour toute demande (initiale ou renouvellement) quel que soit le montant de la subvention sollicitée. Si le signataire n’est pas le représentant légal de l’association, joindre le pouvoir lui permettant d’engager celle-ci.</w:t>
      </w:r>
    </w:p>
    <w:p w14:paraId="45B053E7" w14:textId="77777777" w:rsidR="00BE2F81" w:rsidRPr="002107B7" w:rsidRDefault="00BE2F81" w:rsidP="002107B7">
      <w:pPr>
        <w:widowControl w:val="0"/>
        <w:suppressAutoHyphens/>
        <w:autoSpaceDE w:val="0"/>
        <w:spacing w:after="0" w:line="240" w:lineRule="auto"/>
        <w:ind w:left="-284"/>
        <w:rPr>
          <w:rFonts w:ascii="Bodoni MT" w:hAnsi="Bodoni MT"/>
          <w:sz w:val="24"/>
        </w:rPr>
      </w:pPr>
    </w:p>
    <w:p w14:paraId="188FA308" w14:textId="77777777" w:rsidR="00BE2F81" w:rsidRPr="002107B7" w:rsidRDefault="00BE2F81" w:rsidP="002107B7">
      <w:pPr>
        <w:widowControl w:val="0"/>
        <w:tabs>
          <w:tab w:val="left" w:leader="dot" w:pos="10773"/>
        </w:tabs>
        <w:suppressAutoHyphens/>
        <w:autoSpaceDE w:val="0"/>
        <w:spacing w:after="0" w:line="240" w:lineRule="auto"/>
        <w:ind w:left="-284" w:right="-449"/>
        <w:rPr>
          <w:rFonts w:ascii="Bodoni MT" w:hAnsi="Bodoni MT"/>
          <w:sz w:val="24"/>
        </w:rPr>
      </w:pPr>
      <w:r w:rsidRPr="002107B7">
        <w:rPr>
          <w:rFonts w:ascii="Bodoni MT" w:hAnsi="Bodoni MT"/>
          <w:sz w:val="24"/>
        </w:rPr>
        <w:t xml:space="preserve">Nom de l'association : </w:t>
      </w:r>
      <w:r w:rsidRPr="002107B7">
        <w:rPr>
          <w:rFonts w:ascii="Bodoni MT" w:hAnsi="Bodoni MT"/>
          <w:sz w:val="24"/>
        </w:rPr>
        <w:tab/>
      </w:r>
    </w:p>
    <w:p w14:paraId="596E22C7" w14:textId="77777777" w:rsidR="00BE2F81" w:rsidRPr="002107B7" w:rsidRDefault="00BE2F81" w:rsidP="002107B7">
      <w:pPr>
        <w:widowControl w:val="0"/>
        <w:suppressAutoHyphens/>
        <w:autoSpaceDE w:val="0"/>
        <w:spacing w:after="0" w:line="240" w:lineRule="auto"/>
        <w:ind w:left="-284" w:right="-449"/>
        <w:rPr>
          <w:rFonts w:ascii="Bodoni MT" w:hAnsi="Bodoni MT"/>
          <w:sz w:val="24"/>
        </w:rPr>
      </w:pPr>
    </w:p>
    <w:p w14:paraId="713900F6" w14:textId="77777777" w:rsidR="00BE2F81" w:rsidRPr="002107B7" w:rsidRDefault="00BE2F81" w:rsidP="002107B7">
      <w:pPr>
        <w:widowControl w:val="0"/>
        <w:tabs>
          <w:tab w:val="left" w:leader="dot" w:pos="10773"/>
        </w:tabs>
        <w:suppressAutoHyphens/>
        <w:autoSpaceDE w:val="0"/>
        <w:spacing w:after="0" w:line="240" w:lineRule="auto"/>
        <w:ind w:left="-284" w:right="-449"/>
        <w:rPr>
          <w:rFonts w:ascii="Bodoni MT" w:hAnsi="Bodoni MT"/>
          <w:sz w:val="24"/>
        </w:rPr>
      </w:pPr>
      <w:r w:rsidRPr="002107B7">
        <w:rPr>
          <w:rFonts w:ascii="Bodoni MT" w:hAnsi="Bodoni MT"/>
          <w:sz w:val="24"/>
        </w:rPr>
        <w:t xml:space="preserve">Je soussigné(e), (nom et prénom) </w:t>
      </w:r>
      <w:r w:rsidRPr="002107B7">
        <w:rPr>
          <w:rFonts w:ascii="Bodoni MT" w:hAnsi="Bodoni MT"/>
          <w:sz w:val="24"/>
        </w:rPr>
        <w:tab/>
      </w:r>
    </w:p>
    <w:p w14:paraId="370598B0" w14:textId="42C73BA5" w:rsidR="00B276CC" w:rsidRDefault="00BE2F81" w:rsidP="00B276CC">
      <w:pPr>
        <w:widowControl w:val="0"/>
        <w:tabs>
          <w:tab w:val="left" w:leader="dot" w:pos="10773"/>
        </w:tabs>
        <w:suppressAutoHyphens/>
        <w:autoSpaceDE w:val="0"/>
        <w:spacing w:after="0" w:line="240" w:lineRule="auto"/>
        <w:ind w:left="-284" w:right="-449"/>
        <w:rPr>
          <w:rFonts w:ascii="Bodoni MT" w:hAnsi="Bodoni MT"/>
          <w:sz w:val="24"/>
        </w:rPr>
      </w:pPr>
      <w:r w:rsidRPr="002107B7">
        <w:rPr>
          <w:rFonts w:ascii="Bodoni MT" w:hAnsi="Bodoni MT"/>
          <w:sz w:val="24"/>
        </w:rPr>
        <w:t>Représentant (e) légal(e) de l’association</w:t>
      </w:r>
      <w:r w:rsidRPr="002107B7">
        <w:rPr>
          <w:rFonts w:ascii="Bodoni MT" w:hAnsi="Bodoni MT"/>
          <w:sz w:val="24"/>
        </w:rPr>
        <w:tab/>
      </w:r>
    </w:p>
    <w:p w14:paraId="7047FA50" w14:textId="77777777" w:rsidR="00DE4577" w:rsidRDefault="00DE4577" w:rsidP="00B276CC">
      <w:pPr>
        <w:widowControl w:val="0"/>
        <w:tabs>
          <w:tab w:val="left" w:leader="dot" w:pos="10773"/>
        </w:tabs>
        <w:suppressAutoHyphens/>
        <w:autoSpaceDE w:val="0"/>
        <w:spacing w:after="0" w:line="240" w:lineRule="auto"/>
        <w:ind w:left="-284" w:right="-449"/>
        <w:rPr>
          <w:rFonts w:ascii="Bodoni MT" w:hAnsi="Bodoni MT"/>
          <w:sz w:val="24"/>
        </w:rPr>
      </w:pPr>
    </w:p>
    <w:p w14:paraId="66AA2E05" w14:textId="4A4E7754" w:rsidR="00DE4577" w:rsidRDefault="00DE4577" w:rsidP="00F04327">
      <w:pPr>
        <w:pStyle w:val="Paragraphedeliste"/>
        <w:widowControl w:val="0"/>
        <w:numPr>
          <w:ilvl w:val="0"/>
          <w:numId w:val="18"/>
        </w:numPr>
        <w:shd w:val="clear" w:color="auto" w:fill="FFF2CC" w:themeFill="accent4" w:themeFillTint="33"/>
        <w:tabs>
          <w:tab w:val="left" w:leader="dot" w:pos="10773"/>
        </w:tabs>
        <w:suppressAutoHyphens/>
        <w:autoSpaceDE w:val="0"/>
        <w:spacing w:after="0" w:line="240" w:lineRule="auto"/>
        <w:ind w:left="-284" w:right="-449" w:hanging="142"/>
        <w:rPr>
          <w:rFonts w:ascii="Bodoni MT" w:hAnsi="Bodoni MT"/>
        </w:rPr>
      </w:pPr>
      <w:bookmarkStart w:id="3" w:name="_Hlk151544819"/>
      <w:r w:rsidRPr="000A0E94">
        <w:rPr>
          <w:rFonts w:ascii="Bodoni MT" w:hAnsi="Bodoni MT"/>
        </w:rPr>
        <w:t>Déclare que l’association souscrit au contrat d’engagement républicain annexé au décret pris pour l’application de l’article 10-1 de la loi n° 2000-321 du 12 avril 2000 relative aux droits des citoyens dans leurs relations avec les administrations ;</w:t>
      </w:r>
    </w:p>
    <w:p w14:paraId="3F44B1E0" w14:textId="77777777" w:rsidR="00AD4B7F" w:rsidRPr="00AD4B7F" w:rsidRDefault="00AD4B7F" w:rsidP="00F04327">
      <w:pPr>
        <w:widowControl w:val="0"/>
        <w:shd w:val="clear" w:color="auto" w:fill="FFF2CC" w:themeFill="accent4" w:themeFillTint="33"/>
        <w:tabs>
          <w:tab w:val="left" w:leader="dot" w:pos="10773"/>
        </w:tabs>
        <w:suppressAutoHyphens/>
        <w:autoSpaceDE w:val="0"/>
        <w:spacing w:after="0" w:line="240" w:lineRule="auto"/>
        <w:ind w:left="-142" w:right="-449" w:hanging="284"/>
        <w:rPr>
          <w:rFonts w:ascii="Bodoni MT" w:hAnsi="Bodoni MT"/>
        </w:rPr>
      </w:pPr>
    </w:p>
    <w:p w14:paraId="4279C997" w14:textId="77777777" w:rsidR="00F04327" w:rsidRDefault="00DE4577" w:rsidP="00F04327">
      <w:pPr>
        <w:pStyle w:val="Paragraphedeliste"/>
        <w:widowControl w:val="0"/>
        <w:numPr>
          <w:ilvl w:val="0"/>
          <w:numId w:val="18"/>
        </w:numPr>
        <w:shd w:val="clear" w:color="auto" w:fill="FFF2CC" w:themeFill="accent4" w:themeFillTint="33"/>
        <w:tabs>
          <w:tab w:val="left" w:leader="dot" w:pos="10773"/>
        </w:tabs>
        <w:suppressAutoHyphens/>
        <w:autoSpaceDE w:val="0"/>
        <w:spacing w:after="0" w:line="240" w:lineRule="auto"/>
        <w:ind w:left="-284" w:right="-449" w:hanging="142"/>
        <w:rPr>
          <w:rFonts w:ascii="Bodoni MT" w:hAnsi="Bodoni MT"/>
        </w:rPr>
      </w:pPr>
      <w:r w:rsidRPr="000A0E94">
        <w:rPr>
          <w:rFonts w:ascii="Bodoni MT" w:hAnsi="Bodoni MT"/>
        </w:rPr>
        <w:t xml:space="preserve">Certifie que l’association respecte les principes et valeurs de la Charte des engagements réciproques conclue le 14 février </w:t>
      </w:r>
    </w:p>
    <w:p w14:paraId="29B47040" w14:textId="0BD28947" w:rsidR="00DE4577" w:rsidRPr="00F04327" w:rsidRDefault="00F04327" w:rsidP="00F04327">
      <w:pPr>
        <w:widowControl w:val="0"/>
        <w:shd w:val="clear" w:color="auto" w:fill="FFF2CC" w:themeFill="accent4" w:themeFillTint="33"/>
        <w:tabs>
          <w:tab w:val="left" w:leader="dot" w:pos="10773"/>
        </w:tabs>
        <w:suppressAutoHyphens/>
        <w:autoSpaceDE w:val="0"/>
        <w:spacing w:after="0" w:line="240" w:lineRule="auto"/>
        <w:ind w:left="-426" w:right="-449"/>
        <w:rPr>
          <w:rFonts w:ascii="Bodoni MT" w:hAnsi="Bodoni MT"/>
        </w:rPr>
      </w:pPr>
      <w:r>
        <w:rPr>
          <w:rFonts w:ascii="Bodoni MT" w:hAnsi="Bodoni MT"/>
        </w:rPr>
        <w:t xml:space="preserve">   </w:t>
      </w:r>
      <w:r w:rsidR="00DE4577" w:rsidRPr="00F04327">
        <w:rPr>
          <w:rFonts w:ascii="Bodoni MT" w:hAnsi="Bodoni MT"/>
        </w:rPr>
        <w:t>2014 entre l’Etat, les associations d’élus territoriaux et le mouvement associatif, ainsi que les déclinaisons de cette charte ;</w:t>
      </w:r>
    </w:p>
    <w:p w14:paraId="49DF0218" w14:textId="77777777" w:rsidR="00AD4B7F" w:rsidRPr="00AD4B7F" w:rsidRDefault="00AD4B7F" w:rsidP="00F04327">
      <w:pPr>
        <w:widowControl w:val="0"/>
        <w:shd w:val="clear" w:color="auto" w:fill="FFF2CC" w:themeFill="accent4" w:themeFillTint="33"/>
        <w:suppressAutoHyphens/>
        <w:autoSpaceDE w:val="0"/>
        <w:spacing w:after="0" w:line="240" w:lineRule="auto"/>
        <w:ind w:left="-284" w:right="-449" w:hanging="142"/>
        <w:rPr>
          <w:rFonts w:ascii="Bodoni MT" w:hAnsi="Bodoni MT"/>
        </w:rPr>
      </w:pPr>
    </w:p>
    <w:p w14:paraId="4B340E38" w14:textId="5B9B370C" w:rsidR="00DE4577" w:rsidRDefault="00DE4577" w:rsidP="00F04327">
      <w:pPr>
        <w:pStyle w:val="Paragraphedeliste"/>
        <w:widowControl w:val="0"/>
        <w:numPr>
          <w:ilvl w:val="0"/>
          <w:numId w:val="18"/>
        </w:numPr>
        <w:shd w:val="clear" w:color="auto" w:fill="FFF2CC" w:themeFill="accent4" w:themeFillTint="33"/>
        <w:suppressAutoHyphens/>
        <w:autoSpaceDE w:val="0"/>
        <w:spacing w:after="0" w:line="240" w:lineRule="auto"/>
        <w:ind w:left="-284" w:right="-449" w:hanging="142"/>
        <w:rPr>
          <w:rFonts w:ascii="Bodoni MT" w:hAnsi="Bodoni MT"/>
        </w:rPr>
      </w:pPr>
      <w:r w:rsidRPr="000A0E94">
        <w:rPr>
          <w:rFonts w:ascii="Bodoni MT" w:hAnsi="Bodoni MT"/>
        </w:rPr>
        <w:t xml:space="preserve">Certifie que l’association est en règle au regard de l’ensemble des déclarations sociales et fiscales ainsi que des cotisations et paiements correspondants </w:t>
      </w:r>
      <w:r w:rsidR="00AD4B7F">
        <w:rPr>
          <w:rFonts w:ascii="Bodoni MT" w:hAnsi="Bodoni MT"/>
        </w:rPr>
        <w:t>et qu’elle est régulièrement déclarée</w:t>
      </w:r>
    </w:p>
    <w:p w14:paraId="03160193" w14:textId="77777777" w:rsidR="00AD4B7F" w:rsidRPr="00AD4B7F" w:rsidRDefault="00AD4B7F" w:rsidP="00F04327">
      <w:pPr>
        <w:widowControl w:val="0"/>
        <w:shd w:val="clear" w:color="auto" w:fill="FFF2CC" w:themeFill="accent4" w:themeFillTint="33"/>
        <w:suppressAutoHyphens/>
        <w:autoSpaceDE w:val="0"/>
        <w:spacing w:after="0" w:line="240" w:lineRule="auto"/>
        <w:ind w:left="-142" w:right="-449" w:hanging="284"/>
        <w:rPr>
          <w:rFonts w:ascii="Bodoni MT" w:hAnsi="Bodoni MT"/>
        </w:rPr>
      </w:pPr>
    </w:p>
    <w:p w14:paraId="31134E47" w14:textId="0EFEFDA6" w:rsidR="00BE2F81" w:rsidRPr="00DE4577" w:rsidRDefault="00DE4577" w:rsidP="00F04327">
      <w:pPr>
        <w:pStyle w:val="Paragraphedeliste"/>
        <w:widowControl w:val="0"/>
        <w:numPr>
          <w:ilvl w:val="0"/>
          <w:numId w:val="18"/>
        </w:numPr>
        <w:shd w:val="clear" w:color="auto" w:fill="FFF2CC" w:themeFill="accent4" w:themeFillTint="33"/>
        <w:suppressAutoHyphens/>
        <w:autoSpaceDE w:val="0"/>
        <w:spacing w:after="0" w:line="240" w:lineRule="auto"/>
        <w:ind w:left="-426" w:right="-449" w:firstLine="0"/>
        <w:rPr>
          <w:rFonts w:ascii="Bodoni MT" w:hAnsi="Bodoni MT"/>
        </w:rPr>
      </w:pPr>
      <w:r w:rsidRPr="00DE4577">
        <w:rPr>
          <w:rFonts w:ascii="Bodoni MT" w:hAnsi="Bodoni MT"/>
        </w:rPr>
        <w:t>Certifie exactes et sincères les informations du présent dossier de demande de subvention à la ville de Charenton</w:t>
      </w:r>
    </w:p>
    <w:bookmarkEnd w:id="3"/>
    <w:p w14:paraId="4CAED368" w14:textId="31FE91DE" w:rsidR="00BE2F81" w:rsidRPr="00D57963" w:rsidRDefault="00DE4577" w:rsidP="002107B7">
      <w:pPr>
        <w:widowControl w:val="0"/>
        <w:suppressAutoHyphens/>
        <w:autoSpaceDE w:val="0"/>
        <w:spacing w:after="0" w:line="240" w:lineRule="auto"/>
        <w:ind w:left="-284" w:right="-449"/>
        <w:rPr>
          <w:rFonts w:ascii="Bodoni MT" w:hAnsi="Bodoni MT"/>
        </w:rPr>
      </w:pPr>
      <w:r>
        <w:rPr>
          <w:rFonts w:ascii="Bodoni MT" w:hAnsi="Bodoni MT"/>
        </w:rPr>
        <w:t xml:space="preserve"> </w:t>
      </w:r>
    </w:p>
    <w:p w14:paraId="62621365" w14:textId="0E2ECC51" w:rsidR="00BE2F81" w:rsidRPr="002107B7" w:rsidRDefault="0084648E" w:rsidP="002107B7">
      <w:pPr>
        <w:widowControl w:val="0"/>
        <w:suppressAutoHyphens/>
        <w:autoSpaceDE w:val="0"/>
        <w:spacing w:after="0" w:line="240" w:lineRule="auto"/>
        <w:ind w:left="-284" w:right="-449"/>
        <w:rPr>
          <w:rFonts w:ascii="Bodoni MT" w:hAnsi="Bodoni MT"/>
          <w:sz w:val="24"/>
        </w:rPr>
      </w:pPr>
      <w:r>
        <w:rPr>
          <w:rFonts w:ascii="Bodoni MT" w:hAnsi="Bodoni MT"/>
          <w:noProof/>
          <w:sz w:val="24"/>
        </w:rPr>
        <mc:AlternateContent>
          <mc:Choice Requires="wps">
            <w:drawing>
              <wp:anchor distT="0" distB="0" distL="114300" distR="114300" simplePos="0" relativeHeight="251679744" behindDoc="1" locked="0" layoutInCell="1" allowOverlap="1" wp14:anchorId="7913FAB4" wp14:editId="6FF95D43">
                <wp:simplePos x="0" y="0"/>
                <wp:positionH relativeFrom="column">
                  <wp:posOffset>-361950</wp:posOffset>
                </wp:positionH>
                <wp:positionV relativeFrom="paragraph">
                  <wp:posOffset>139700</wp:posOffset>
                </wp:positionV>
                <wp:extent cx="7410450" cy="1076325"/>
                <wp:effectExtent l="0" t="0" r="19050" b="28575"/>
                <wp:wrapNone/>
                <wp:docPr id="40" name="Rectangle 40"/>
                <wp:cNvGraphicFramePr/>
                <a:graphic xmlns:a="http://schemas.openxmlformats.org/drawingml/2006/main">
                  <a:graphicData uri="http://schemas.microsoft.com/office/word/2010/wordprocessingShape">
                    <wps:wsp>
                      <wps:cNvSpPr/>
                      <wps:spPr>
                        <a:xfrm>
                          <a:off x="0" y="0"/>
                          <a:ext cx="7410450" cy="1076325"/>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3E01A" id="Rectangle 40" o:spid="_x0000_s1026" style="position:absolute;margin-left:-28.5pt;margin-top:11pt;width:583.5pt;height:84.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" fillcolor="#b4c6e7 [1300]" strokecolor="#1f3763 [1604]" strokeweight="1pt"/>
            </w:pict>
          </mc:Fallback>
        </mc:AlternateContent>
      </w:r>
      <w:r w:rsidR="00BE2F81" w:rsidRPr="002107B7">
        <w:rPr>
          <w:rFonts w:ascii="Bodoni MT" w:hAnsi="Bodoni MT"/>
          <w:sz w:val="24"/>
        </w:rPr>
        <w:t xml:space="preserve"> </w:t>
      </w:r>
    </w:p>
    <w:p w14:paraId="678EFD27" w14:textId="77777777" w:rsidR="00BE2F81" w:rsidRPr="002107B7" w:rsidRDefault="00BE2F81" w:rsidP="002107B7">
      <w:pPr>
        <w:widowControl w:val="0"/>
        <w:suppressAutoHyphens/>
        <w:autoSpaceDE w:val="0"/>
        <w:spacing w:after="0" w:line="240" w:lineRule="auto"/>
        <w:ind w:left="-284" w:right="-449"/>
        <w:rPr>
          <w:rFonts w:ascii="Bodoni MT" w:hAnsi="Bodoni MT"/>
          <w:sz w:val="24"/>
        </w:rPr>
      </w:pPr>
    </w:p>
    <w:p w14:paraId="7392BDD9" w14:textId="4C7BCEAC" w:rsidR="00BE2F81" w:rsidRDefault="0084648E" w:rsidP="0084648E">
      <w:pPr>
        <w:pStyle w:val="Paragraphedeliste"/>
        <w:widowControl w:val="0"/>
        <w:numPr>
          <w:ilvl w:val="0"/>
          <w:numId w:val="18"/>
        </w:numPr>
        <w:suppressAutoHyphens/>
        <w:autoSpaceDE w:val="0"/>
        <w:spacing w:after="0" w:line="240" w:lineRule="auto"/>
        <w:ind w:left="284" w:right="-449" w:hanging="208"/>
        <w:rPr>
          <w:rFonts w:ascii="Bodoni MT" w:hAnsi="Bodoni MT"/>
          <w:sz w:val="24"/>
        </w:rPr>
      </w:pPr>
      <w:r w:rsidRPr="0084648E">
        <w:rPr>
          <w:rFonts w:ascii="Bodoni MT" w:hAnsi="Bodoni MT"/>
          <w:sz w:val="24"/>
        </w:rPr>
        <w:t xml:space="preserve">Demande une subvention pour </w:t>
      </w:r>
      <w:r w:rsidR="00BE2F81" w:rsidRPr="0084648E">
        <w:rPr>
          <w:rFonts w:ascii="Bodoni MT" w:hAnsi="Bodoni MT"/>
          <w:sz w:val="24"/>
        </w:rPr>
        <w:t>le fonctionnement de l'association</w:t>
      </w:r>
      <w:r w:rsidRPr="0084648E">
        <w:rPr>
          <w:rFonts w:ascii="Bodoni MT" w:hAnsi="Bodoni MT"/>
          <w:sz w:val="24"/>
        </w:rPr>
        <w:t xml:space="preserve"> de </w:t>
      </w:r>
      <w:r w:rsidR="00BE2F81" w:rsidRPr="0084648E">
        <w:rPr>
          <w:rFonts w:ascii="Bodoni MT" w:hAnsi="Bodoni MT"/>
          <w:sz w:val="24"/>
        </w:rPr>
        <w:t xml:space="preserve">(…............ €) (compléter </w:t>
      </w:r>
      <w:r w:rsidRPr="0084648E">
        <w:rPr>
          <w:rFonts w:ascii="Bodoni MT" w:hAnsi="Bodoni MT"/>
          <w:sz w:val="24"/>
        </w:rPr>
        <w:t>pages</w:t>
      </w:r>
      <w:r>
        <w:rPr>
          <w:rFonts w:ascii="Bodoni MT" w:hAnsi="Bodoni MT"/>
          <w:sz w:val="24"/>
        </w:rPr>
        <w:t xml:space="preserve"> 3 à 10)</w:t>
      </w:r>
    </w:p>
    <w:p w14:paraId="1BBA452D" w14:textId="77777777" w:rsidR="0084648E" w:rsidRPr="0084648E" w:rsidRDefault="0084648E" w:rsidP="0084648E">
      <w:pPr>
        <w:widowControl w:val="0"/>
        <w:suppressAutoHyphens/>
        <w:autoSpaceDE w:val="0"/>
        <w:spacing w:after="0" w:line="240" w:lineRule="auto"/>
        <w:ind w:left="76" w:right="-449"/>
        <w:rPr>
          <w:rFonts w:ascii="Bodoni MT" w:hAnsi="Bodoni MT"/>
          <w:sz w:val="24"/>
        </w:rPr>
      </w:pPr>
    </w:p>
    <w:p w14:paraId="5F8A1143" w14:textId="2F85EAE5" w:rsidR="00BE2F81" w:rsidRPr="0084648E" w:rsidRDefault="0084648E" w:rsidP="0084648E">
      <w:pPr>
        <w:pStyle w:val="Paragraphedeliste"/>
        <w:widowControl w:val="0"/>
        <w:numPr>
          <w:ilvl w:val="0"/>
          <w:numId w:val="18"/>
        </w:numPr>
        <w:suppressAutoHyphens/>
        <w:autoSpaceDE w:val="0"/>
        <w:spacing w:after="0" w:line="240" w:lineRule="auto"/>
        <w:ind w:left="284" w:right="-449" w:hanging="284"/>
        <w:rPr>
          <w:rFonts w:ascii="Bodoni MT" w:hAnsi="Bodoni MT"/>
          <w:sz w:val="24"/>
        </w:rPr>
      </w:pPr>
      <w:r w:rsidRPr="0084648E">
        <w:rPr>
          <w:rFonts w:ascii="Bodoni MT" w:hAnsi="Bodoni MT"/>
          <w:sz w:val="24"/>
        </w:rPr>
        <w:t xml:space="preserve">Demande une subvention pour </w:t>
      </w:r>
      <w:r w:rsidR="00BE2F81" w:rsidRPr="0084648E">
        <w:rPr>
          <w:rFonts w:ascii="Bodoni MT" w:hAnsi="Bodoni MT"/>
          <w:sz w:val="24"/>
        </w:rPr>
        <w:t xml:space="preserve">une action spécifique </w:t>
      </w:r>
      <w:r w:rsidRPr="0084648E">
        <w:rPr>
          <w:rFonts w:ascii="Bodoni MT" w:hAnsi="Bodoni MT"/>
          <w:sz w:val="24"/>
        </w:rPr>
        <w:t xml:space="preserve">de </w:t>
      </w:r>
      <w:r w:rsidR="00BE2F81" w:rsidRPr="0084648E">
        <w:rPr>
          <w:rFonts w:ascii="Bodoni MT" w:hAnsi="Bodoni MT"/>
          <w:sz w:val="24"/>
        </w:rPr>
        <w:t>(….............. €) (compléter la totalité du dossier)</w:t>
      </w:r>
    </w:p>
    <w:p w14:paraId="4EC512AD" w14:textId="77777777" w:rsidR="00BE2F81" w:rsidRPr="002107B7" w:rsidRDefault="00BE2F81" w:rsidP="0084648E">
      <w:pPr>
        <w:widowControl w:val="0"/>
        <w:suppressAutoHyphens/>
        <w:autoSpaceDE w:val="0"/>
        <w:spacing w:after="0" w:line="240" w:lineRule="auto"/>
        <w:ind w:left="-284" w:right="-449"/>
        <w:rPr>
          <w:rFonts w:ascii="Bodoni MT" w:hAnsi="Bodoni MT"/>
          <w:sz w:val="24"/>
        </w:rPr>
      </w:pPr>
    </w:p>
    <w:p w14:paraId="40E396F2" w14:textId="77777777" w:rsidR="0084648E" w:rsidRDefault="0084648E" w:rsidP="002107B7">
      <w:pPr>
        <w:widowControl w:val="0"/>
        <w:suppressAutoHyphens/>
        <w:autoSpaceDE w:val="0"/>
        <w:spacing w:after="0" w:line="240" w:lineRule="auto"/>
        <w:ind w:left="-284" w:right="-449"/>
        <w:jc w:val="both"/>
        <w:rPr>
          <w:rFonts w:ascii="Bodoni MT" w:hAnsi="Bodoni MT"/>
          <w:sz w:val="24"/>
        </w:rPr>
      </w:pPr>
    </w:p>
    <w:p w14:paraId="796A60CB" w14:textId="04D029E3" w:rsidR="00BE2F81" w:rsidRPr="002107B7" w:rsidRDefault="00BE2F81" w:rsidP="002107B7">
      <w:pPr>
        <w:widowControl w:val="0"/>
        <w:suppressAutoHyphens/>
        <w:autoSpaceDE w:val="0"/>
        <w:spacing w:after="0" w:line="240" w:lineRule="auto"/>
        <w:ind w:left="-284" w:right="-449"/>
        <w:jc w:val="both"/>
        <w:rPr>
          <w:rFonts w:ascii="Bodoni MT" w:hAnsi="Bodoni MT"/>
          <w:sz w:val="24"/>
        </w:rPr>
      </w:pPr>
      <w:r w:rsidRPr="002107B7">
        <w:rPr>
          <w:rFonts w:ascii="Bodoni MT" w:hAnsi="Bodoni MT"/>
          <w:sz w:val="24"/>
        </w:rPr>
        <w:t>- précise que cette subvention, si elle est accordée, devra être versée au compte bancaire de l’association :</w:t>
      </w:r>
    </w:p>
    <w:p w14:paraId="011045CF" w14:textId="77777777" w:rsidR="00BE2F81" w:rsidRPr="002107B7" w:rsidRDefault="00BE2F81" w:rsidP="002107B7">
      <w:pPr>
        <w:widowControl w:val="0"/>
        <w:suppressAutoHyphens/>
        <w:autoSpaceDE w:val="0"/>
        <w:spacing w:after="0" w:line="240" w:lineRule="auto"/>
        <w:ind w:left="-284" w:right="-449"/>
        <w:jc w:val="both"/>
        <w:rPr>
          <w:rFonts w:ascii="Bodoni MT" w:hAnsi="Bodoni MT"/>
          <w:sz w:val="24"/>
        </w:rPr>
      </w:pPr>
    </w:p>
    <w:p w14:paraId="6852C5A0" w14:textId="77777777" w:rsidR="00BE2F81" w:rsidRPr="002107B7" w:rsidRDefault="00BE2F81" w:rsidP="002107B7">
      <w:pPr>
        <w:widowControl w:val="0"/>
        <w:tabs>
          <w:tab w:val="left" w:leader="dot" w:pos="10773"/>
        </w:tabs>
        <w:suppressAutoHyphens/>
        <w:autoSpaceDE w:val="0"/>
        <w:spacing w:after="0" w:line="240" w:lineRule="auto"/>
        <w:ind w:left="-284" w:right="-449"/>
        <w:rPr>
          <w:rFonts w:ascii="Bodoni MT" w:hAnsi="Bodoni MT"/>
          <w:sz w:val="24"/>
        </w:rPr>
      </w:pPr>
      <w:r w:rsidRPr="002107B7">
        <w:rPr>
          <w:rFonts w:ascii="Bodoni MT" w:hAnsi="Bodoni MT"/>
          <w:sz w:val="24"/>
        </w:rPr>
        <w:t xml:space="preserve">Nom du titulaire du compte : </w:t>
      </w:r>
      <w:r w:rsidRPr="002107B7">
        <w:rPr>
          <w:rFonts w:ascii="Bodoni MT" w:hAnsi="Bodoni MT"/>
          <w:sz w:val="24"/>
        </w:rPr>
        <w:tab/>
      </w:r>
    </w:p>
    <w:p w14:paraId="4A748A81" w14:textId="77777777" w:rsidR="00BE2F81" w:rsidRPr="002107B7" w:rsidRDefault="00BE2F81" w:rsidP="002107B7">
      <w:pPr>
        <w:widowControl w:val="0"/>
        <w:tabs>
          <w:tab w:val="left" w:leader="dot" w:pos="10773"/>
        </w:tabs>
        <w:suppressAutoHyphens/>
        <w:autoSpaceDE w:val="0"/>
        <w:spacing w:after="0" w:line="240" w:lineRule="auto"/>
        <w:ind w:left="-284" w:right="-449"/>
        <w:rPr>
          <w:rFonts w:ascii="Bodoni MT" w:hAnsi="Bodoni MT"/>
          <w:sz w:val="24"/>
        </w:rPr>
      </w:pPr>
      <w:r w:rsidRPr="002107B7">
        <w:rPr>
          <w:rFonts w:ascii="Bodoni MT" w:hAnsi="Bodoni MT"/>
          <w:sz w:val="24"/>
        </w:rPr>
        <w:t>Banque :</w:t>
      </w:r>
      <w:r w:rsidRPr="002107B7">
        <w:rPr>
          <w:rFonts w:ascii="Bodoni MT" w:hAnsi="Bodoni MT"/>
          <w:sz w:val="24"/>
        </w:rPr>
        <w:tab/>
      </w:r>
    </w:p>
    <w:p w14:paraId="73F25412" w14:textId="77777777" w:rsidR="00BE2F81" w:rsidRPr="002107B7" w:rsidRDefault="00BE2F81" w:rsidP="002107B7">
      <w:pPr>
        <w:widowControl w:val="0"/>
        <w:tabs>
          <w:tab w:val="left" w:leader="dot" w:pos="10773"/>
        </w:tabs>
        <w:suppressAutoHyphens/>
        <w:autoSpaceDE w:val="0"/>
        <w:spacing w:after="0" w:line="240" w:lineRule="auto"/>
        <w:ind w:left="-284" w:right="-449"/>
        <w:rPr>
          <w:rFonts w:ascii="Bodoni MT" w:hAnsi="Bodoni MT"/>
          <w:sz w:val="24"/>
        </w:rPr>
      </w:pPr>
      <w:r w:rsidRPr="002107B7">
        <w:rPr>
          <w:rFonts w:ascii="Bodoni MT" w:hAnsi="Bodoni MT"/>
          <w:sz w:val="24"/>
        </w:rPr>
        <w:t xml:space="preserve">Domiciliation : </w:t>
      </w:r>
      <w:r w:rsidRPr="002107B7">
        <w:rPr>
          <w:rFonts w:ascii="Bodoni MT" w:hAnsi="Bodoni MT"/>
          <w:sz w:val="24"/>
        </w:rPr>
        <w:tab/>
      </w:r>
    </w:p>
    <w:p w14:paraId="3290353E" w14:textId="77777777" w:rsidR="00BE2F81" w:rsidRPr="002107B7" w:rsidRDefault="00BE2F81" w:rsidP="002107B7">
      <w:pPr>
        <w:widowControl w:val="0"/>
        <w:tabs>
          <w:tab w:val="left" w:leader="dot" w:pos="3402"/>
          <w:tab w:val="left" w:leader="dot" w:pos="6804"/>
          <w:tab w:val="left" w:leader="dot" w:pos="10773"/>
        </w:tabs>
        <w:suppressAutoHyphens/>
        <w:autoSpaceDE w:val="0"/>
        <w:spacing w:after="0" w:line="240" w:lineRule="auto"/>
        <w:ind w:left="-284" w:right="-449"/>
        <w:rPr>
          <w:rFonts w:ascii="Bodoni MT" w:hAnsi="Bodoni MT"/>
          <w:sz w:val="24"/>
        </w:rPr>
      </w:pPr>
      <w:r w:rsidRPr="002107B7">
        <w:rPr>
          <w:rFonts w:ascii="Bodoni MT" w:hAnsi="Bodoni MT"/>
          <w:sz w:val="24"/>
        </w:rPr>
        <w:t>Code Banque</w:t>
      </w:r>
      <w:r w:rsidRPr="002107B7">
        <w:rPr>
          <w:rFonts w:ascii="Bodoni MT" w:hAnsi="Bodoni MT"/>
          <w:sz w:val="24"/>
        </w:rPr>
        <w:tab/>
        <w:t xml:space="preserve">Code guichet </w:t>
      </w:r>
      <w:r w:rsidRPr="002107B7">
        <w:rPr>
          <w:rFonts w:ascii="Bodoni MT" w:hAnsi="Bodoni MT"/>
          <w:sz w:val="24"/>
        </w:rPr>
        <w:tab/>
        <w:t>Numéro de compte</w:t>
      </w:r>
      <w:r w:rsidRPr="002107B7">
        <w:rPr>
          <w:rFonts w:ascii="Bodoni MT" w:hAnsi="Bodoni MT"/>
          <w:sz w:val="24"/>
        </w:rPr>
        <w:tab/>
      </w:r>
    </w:p>
    <w:p w14:paraId="61576B5B" w14:textId="77777777" w:rsidR="00BE2F81" w:rsidRPr="002107B7" w:rsidRDefault="00BE2F81" w:rsidP="002107B7">
      <w:pPr>
        <w:widowControl w:val="0"/>
        <w:tabs>
          <w:tab w:val="left" w:leader="dot" w:pos="10773"/>
        </w:tabs>
        <w:suppressAutoHyphens/>
        <w:autoSpaceDE w:val="0"/>
        <w:spacing w:after="0" w:line="240" w:lineRule="auto"/>
        <w:ind w:left="-284" w:right="-449"/>
        <w:rPr>
          <w:rFonts w:ascii="Bodoni MT" w:hAnsi="Bodoni MT"/>
          <w:sz w:val="24"/>
        </w:rPr>
      </w:pPr>
      <w:r w:rsidRPr="002107B7">
        <w:rPr>
          <w:rFonts w:ascii="Bodoni MT" w:hAnsi="Bodoni MT"/>
          <w:sz w:val="24"/>
        </w:rPr>
        <w:t>Clé RIB</w:t>
      </w:r>
      <w:r w:rsidRPr="002107B7">
        <w:rPr>
          <w:rFonts w:ascii="Bodoni MT" w:hAnsi="Bodoni MT"/>
          <w:sz w:val="24"/>
        </w:rPr>
        <w:tab/>
      </w:r>
    </w:p>
    <w:p w14:paraId="29EE4E6A" w14:textId="77777777" w:rsidR="00F04327" w:rsidRDefault="00F04327" w:rsidP="002107B7">
      <w:pPr>
        <w:widowControl w:val="0"/>
        <w:suppressAutoHyphens/>
        <w:autoSpaceDE w:val="0"/>
        <w:spacing w:after="0" w:line="240" w:lineRule="auto"/>
        <w:ind w:left="-284"/>
        <w:rPr>
          <w:rFonts w:ascii="Bodoni MT" w:hAnsi="Bodoni MT"/>
          <w:sz w:val="24"/>
        </w:rPr>
      </w:pPr>
    </w:p>
    <w:p w14:paraId="30ACE326" w14:textId="6C9BA3F8" w:rsidR="00BE2F81" w:rsidRPr="002107B7" w:rsidRDefault="00BE2F81" w:rsidP="002107B7">
      <w:pPr>
        <w:widowControl w:val="0"/>
        <w:suppressAutoHyphens/>
        <w:autoSpaceDE w:val="0"/>
        <w:spacing w:after="0" w:line="240" w:lineRule="auto"/>
        <w:ind w:left="-284"/>
        <w:rPr>
          <w:rFonts w:ascii="Bodoni MT" w:hAnsi="Bodoni MT"/>
          <w:sz w:val="24"/>
        </w:rPr>
      </w:pPr>
      <w:r w:rsidRPr="002107B7">
        <w:rPr>
          <w:rFonts w:ascii="Bodoni MT" w:hAnsi="Bodoni MT"/>
          <w:sz w:val="24"/>
        </w:rPr>
        <w:t>JOINDRE IMPERATIVEMENT UN RIB (même si celui-ci a déjà été fourni l'année dernière, car le Trésorier nous le demande à chaque versement)</w:t>
      </w:r>
    </w:p>
    <w:p w14:paraId="7392EEB6" w14:textId="77777777" w:rsidR="00BE2F81" w:rsidRPr="002107B7" w:rsidRDefault="00BE2F81" w:rsidP="002107B7">
      <w:pPr>
        <w:widowControl w:val="0"/>
        <w:suppressAutoHyphens/>
        <w:autoSpaceDE w:val="0"/>
        <w:spacing w:after="0" w:line="240" w:lineRule="auto"/>
        <w:ind w:left="-284"/>
        <w:rPr>
          <w:rFonts w:ascii="Bodoni MT" w:hAnsi="Bodoni MT"/>
          <w:sz w:val="24"/>
        </w:rPr>
      </w:pPr>
    </w:p>
    <w:p w14:paraId="66DCA803" w14:textId="2B4C84D6" w:rsidR="00BE2F81" w:rsidRDefault="0010112C" w:rsidP="002107B7">
      <w:pPr>
        <w:widowControl w:val="0"/>
        <w:tabs>
          <w:tab w:val="left" w:leader="dot" w:pos="3119"/>
          <w:tab w:val="left" w:leader="dot" w:pos="5812"/>
          <w:tab w:val="left" w:pos="8789"/>
        </w:tabs>
        <w:suppressAutoHyphens/>
        <w:autoSpaceDE w:val="0"/>
        <w:spacing w:after="0" w:line="240" w:lineRule="auto"/>
        <w:ind w:left="-284"/>
        <w:jc w:val="center"/>
        <w:rPr>
          <w:rFonts w:ascii="Bodoni MT" w:hAnsi="Bodoni MT"/>
          <w:sz w:val="24"/>
        </w:rPr>
      </w:pPr>
      <w:r>
        <w:rPr>
          <w:rFonts w:ascii="Bodoni MT" w:hAnsi="Bodoni MT"/>
          <w:sz w:val="24"/>
        </w:rPr>
        <w:t>Fa</w:t>
      </w:r>
      <w:r w:rsidR="00BE2F81" w:rsidRPr="002107B7">
        <w:rPr>
          <w:rFonts w:ascii="Bodoni MT" w:hAnsi="Bodoni MT"/>
          <w:sz w:val="24"/>
        </w:rPr>
        <w:t>it, le</w:t>
      </w:r>
      <w:r w:rsidR="00BE2F81" w:rsidRPr="002107B7">
        <w:rPr>
          <w:rFonts w:ascii="Bodoni MT" w:hAnsi="Bodoni MT"/>
          <w:sz w:val="24"/>
        </w:rPr>
        <w:tab/>
        <w:t>à</w:t>
      </w:r>
      <w:r>
        <w:rPr>
          <w:rFonts w:ascii="Bodoni MT" w:hAnsi="Bodoni MT"/>
          <w:sz w:val="24"/>
        </w:rPr>
        <w:t>……………………</w:t>
      </w:r>
      <w:proofErr w:type="gramStart"/>
      <w:r>
        <w:rPr>
          <w:rFonts w:ascii="Bodoni MT" w:hAnsi="Bodoni MT"/>
          <w:sz w:val="24"/>
        </w:rPr>
        <w:t>…….</w:t>
      </w:r>
      <w:proofErr w:type="gramEnd"/>
      <w:r>
        <w:rPr>
          <w:rFonts w:ascii="Bodoni MT" w:hAnsi="Bodoni MT"/>
          <w:sz w:val="24"/>
        </w:rPr>
        <w:t>.</w:t>
      </w:r>
    </w:p>
    <w:p w14:paraId="293797A4" w14:textId="5C2B52F3" w:rsidR="00555BFC" w:rsidRPr="002107B7" w:rsidRDefault="00555BFC" w:rsidP="002107B7">
      <w:pPr>
        <w:widowControl w:val="0"/>
        <w:tabs>
          <w:tab w:val="left" w:leader="dot" w:pos="3119"/>
          <w:tab w:val="left" w:leader="dot" w:pos="5812"/>
          <w:tab w:val="left" w:pos="8789"/>
        </w:tabs>
        <w:suppressAutoHyphens/>
        <w:autoSpaceDE w:val="0"/>
        <w:spacing w:after="0" w:line="240" w:lineRule="auto"/>
        <w:ind w:left="-284"/>
        <w:jc w:val="center"/>
        <w:rPr>
          <w:rFonts w:ascii="Bodoni MT" w:hAnsi="Bodoni MT"/>
          <w:sz w:val="24"/>
        </w:rPr>
      </w:pPr>
    </w:p>
    <w:p w14:paraId="6ED0DAE2" w14:textId="1C916CAF" w:rsidR="00BE2F81" w:rsidRPr="002107B7" w:rsidRDefault="00BE2F81" w:rsidP="002107B7">
      <w:pPr>
        <w:widowControl w:val="0"/>
        <w:pBdr>
          <w:bottom w:val="single" w:sz="1" w:space="7" w:color="000000"/>
        </w:pBdr>
        <w:tabs>
          <w:tab w:val="left" w:leader="dot" w:pos="8364"/>
        </w:tabs>
        <w:suppressAutoHyphens/>
        <w:autoSpaceDE w:val="0"/>
        <w:spacing w:after="0" w:line="240" w:lineRule="auto"/>
        <w:ind w:left="-284"/>
        <w:rPr>
          <w:rFonts w:ascii="Bodoni MT" w:hAnsi="Bodoni MT"/>
          <w:sz w:val="24"/>
        </w:rPr>
      </w:pPr>
      <w:r w:rsidRPr="002107B7">
        <w:rPr>
          <w:rFonts w:ascii="Bodoni MT" w:hAnsi="Bodoni MT"/>
          <w:sz w:val="24"/>
        </w:rPr>
        <w:t xml:space="preserve">Qualité du signataire : </w:t>
      </w:r>
      <w:r w:rsidRPr="002107B7">
        <w:rPr>
          <w:rFonts w:ascii="Bodoni MT" w:hAnsi="Bodoni MT"/>
          <w:sz w:val="24"/>
        </w:rPr>
        <w:tab/>
      </w:r>
    </w:p>
    <w:p w14:paraId="5D6A1240" w14:textId="327FB633" w:rsidR="00BE2F81" w:rsidRPr="002107B7" w:rsidRDefault="00BE2F81" w:rsidP="002107B7">
      <w:pPr>
        <w:widowControl w:val="0"/>
        <w:pBdr>
          <w:bottom w:val="single" w:sz="1" w:space="7" w:color="000000"/>
        </w:pBdr>
        <w:suppressAutoHyphens/>
        <w:autoSpaceDE w:val="0"/>
        <w:spacing w:after="0" w:line="240" w:lineRule="auto"/>
        <w:ind w:left="-284"/>
        <w:rPr>
          <w:rFonts w:ascii="Bodoni MT" w:hAnsi="Bodoni MT"/>
          <w:sz w:val="24"/>
        </w:rPr>
      </w:pPr>
    </w:p>
    <w:p w14:paraId="494B0EB8" w14:textId="0092BDE5" w:rsidR="002107B7" w:rsidRDefault="00BE2F81" w:rsidP="004E4D52">
      <w:pPr>
        <w:widowControl w:val="0"/>
        <w:pBdr>
          <w:bottom w:val="single" w:sz="1" w:space="7" w:color="000000"/>
        </w:pBdr>
        <w:suppressAutoHyphens/>
        <w:autoSpaceDE w:val="0"/>
        <w:spacing w:after="0" w:line="240" w:lineRule="auto"/>
        <w:ind w:left="-284"/>
        <w:rPr>
          <w:rFonts w:ascii="Bodoni MT" w:hAnsi="Bodoni MT"/>
          <w:sz w:val="24"/>
        </w:rPr>
      </w:pPr>
      <w:r w:rsidRPr="002107B7">
        <w:rPr>
          <w:rFonts w:ascii="Bodoni MT" w:hAnsi="Bodoni MT"/>
          <w:sz w:val="24"/>
        </w:rPr>
        <w:t>Signature :</w:t>
      </w:r>
    </w:p>
    <w:p w14:paraId="5F809124" w14:textId="72F3E7C3" w:rsidR="004E4D52" w:rsidRDefault="00F04327" w:rsidP="004E4D52">
      <w:pPr>
        <w:widowControl w:val="0"/>
        <w:pBdr>
          <w:bottom w:val="single" w:sz="1" w:space="7" w:color="000000"/>
        </w:pBdr>
        <w:suppressAutoHyphens/>
        <w:autoSpaceDE w:val="0"/>
        <w:spacing w:after="0" w:line="240" w:lineRule="auto"/>
        <w:ind w:left="-284"/>
        <w:rPr>
          <w:rFonts w:ascii="Bodoni MT" w:hAnsi="Bodoni MT"/>
          <w:sz w:val="24"/>
        </w:rPr>
      </w:pPr>
      <w:r w:rsidRPr="00601CDF">
        <w:rPr>
          <w:rFonts w:ascii="Bodoni MT" w:hAnsi="Bodoni MT"/>
          <w:noProof/>
          <w:lang w:eastAsia="fr-FR"/>
        </w:rPr>
        <mc:AlternateContent>
          <mc:Choice Requires="wps">
            <w:drawing>
              <wp:anchor distT="0" distB="0" distL="114300" distR="114300" simplePos="0" relativeHeight="251671552" behindDoc="0" locked="0" layoutInCell="1" allowOverlap="1" wp14:anchorId="44E5D4C1" wp14:editId="6EA6015A">
                <wp:simplePos x="0" y="0"/>
                <wp:positionH relativeFrom="margin">
                  <wp:posOffset>-266700</wp:posOffset>
                </wp:positionH>
                <wp:positionV relativeFrom="paragraph">
                  <wp:posOffset>206376</wp:posOffset>
                </wp:positionV>
                <wp:extent cx="7315200" cy="1162050"/>
                <wp:effectExtent l="19050" t="19050" r="19050" b="19050"/>
                <wp:wrapNone/>
                <wp:docPr id="17" name="Rectangle : avec coins rognés en diagonale 17"/>
                <wp:cNvGraphicFramePr/>
                <a:graphic xmlns:a="http://schemas.openxmlformats.org/drawingml/2006/main">
                  <a:graphicData uri="http://schemas.microsoft.com/office/word/2010/wordprocessingShape">
                    <wps:wsp>
                      <wps:cNvSpPr/>
                      <wps:spPr>
                        <a:xfrm>
                          <a:off x="0" y="0"/>
                          <a:ext cx="7315200" cy="1162050"/>
                        </a:xfrm>
                        <a:prstGeom prst="snip2DiagRect">
                          <a:avLst/>
                        </a:prstGeom>
                        <a:solidFill>
                          <a:schemeClr val="accent1">
                            <a:lumMod val="40000"/>
                            <a:lumOff val="60000"/>
                          </a:schemeClr>
                        </a:solidFill>
                        <a:ln w="28575">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14:paraId="53CC3991" w14:textId="77777777" w:rsidR="00EF7E34" w:rsidRPr="00AD4B7F" w:rsidRDefault="00EF7E34" w:rsidP="00E8788E">
                            <w:pPr>
                              <w:widowControl w:val="0"/>
                              <w:suppressAutoHyphens/>
                              <w:autoSpaceDE w:val="0"/>
                              <w:spacing w:after="0" w:line="240" w:lineRule="auto"/>
                              <w:rPr>
                                <w:rFonts w:ascii="Bodoni MT" w:hAnsi="Bodoni MT"/>
                                <w:b/>
                              </w:rPr>
                            </w:pPr>
                            <w:r w:rsidRPr="00AD4B7F">
                              <w:rPr>
                                <w:rFonts w:ascii="Bodoni MT" w:hAnsi="Bodoni MT"/>
                                <w:b/>
                              </w:rPr>
                              <w:t>Attention</w:t>
                            </w:r>
                          </w:p>
                          <w:p w14:paraId="5CC9555A" w14:textId="77777777" w:rsidR="00EF7E34" w:rsidRPr="00AD4B7F" w:rsidRDefault="00EF7E34" w:rsidP="00E8788E">
                            <w:pPr>
                              <w:widowControl w:val="0"/>
                              <w:suppressAutoHyphens/>
                              <w:autoSpaceDE w:val="0"/>
                              <w:spacing w:after="0" w:line="240" w:lineRule="auto"/>
                              <w:jc w:val="both"/>
                              <w:rPr>
                                <w:rFonts w:ascii="Bodoni MT" w:hAnsi="Bodoni MT"/>
                                <w:b/>
                              </w:rPr>
                            </w:pPr>
                            <w:r w:rsidRPr="00AD4B7F">
                              <w:rPr>
                                <w:rFonts w:ascii="Bodoni MT" w:hAnsi="Bodoni MT"/>
                                <w:b/>
                              </w:rPr>
                              <w:t>Toute fausse déclaration est passible de peines d’emprisonnement et d’amendes prévues par les articles 441-6 et 441-7 du code pénal.</w:t>
                            </w:r>
                          </w:p>
                          <w:p w14:paraId="32DC4A31" w14:textId="77777777" w:rsidR="00EF7E34" w:rsidRPr="00AD4B7F" w:rsidRDefault="00EF7E34" w:rsidP="00E8788E">
                            <w:pPr>
                              <w:widowControl w:val="0"/>
                              <w:suppressAutoHyphens/>
                              <w:autoSpaceDE w:val="0"/>
                              <w:spacing w:after="0" w:line="240" w:lineRule="auto"/>
                              <w:jc w:val="both"/>
                              <w:rPr>
                                <w:rFonts w:ascii="Bodoni MT" w:hAnsi="Bodoni MT"/>
                                <w:b/>
                              </w:rPr>
                            </w:pPr>
                            <w:r w:rsidRPr="00AD4B7F">
                              <w:rPr>
                                <w:rFonts w:ascii="Bodoni MT" w:hAnsi="Bodoni MT"/>
                                <w:b/>
                              </w:rPr>
                              <w:t>Le droit d’accès aux informations prévues par la loi n° 78-17 du 6 janvier 1978 relative à l’informatique, aux fichiers et aux libertés s’exerce auprès du service ou de l’établissement auprès duquel vous avez déposé votre dossier.</w:t>
                            </w:r>
                          </w:p>
                          <w:p w14:paraId="4817143D" w14:textId="77777777" w:rsidR="00EF7E34" w:rsidRPr="003F70C5" w:rsidRDefault="00EF7E34" w:rsidP="00E8788E">
                            <w:pPr>
                              <w:rPr>
                                <w:rFonts w:ascii="Bodoni MT" w:hAnsi="Bodoni MT"/>
                                <w:b/>
                                <w:color w:val="FF5050"/>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5D4C1" id="Rectangle : avec coins rognés en diagonale 17" o:spid="_x0000_s1032" style="position:absolute;left:0;text-align:left;margin-left:-21pt;margin-top:16.25pt;width:8in;height:9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7315200,1162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" adj="-11796480,,5400" path="m,l7121521,r193679,193679l7315200,1162050r,l193679,1162050,,968371,,xe" fillcolor="#b4c6e7 [1300]" strokecolor="#b4c6e7 [1300]" strokeweight="2.25pt">
                <v:stroke joinstyle="miter"/>
                <v:formulas/>
                <v:path arrowok="t" o:connecttype="custom" o:connectlocs="0,0;7121521,0;7315200,193679;7315200,1162050;7315200,1162050;193679,1162050;0,968371;0,0" o:connectangles="0,0,0,0,0,0,0,0" textboxrect="0,0,7315200,1162050"/>
                <v:textbox>
                  <w:txbxContent>
                    <w:p w14:paraId="53CC3991" w14:textId="77777777" w:rsidR="00EF7E34" w:rsidRPr="00AD4B7F" w:rsidRDefault="00EF7E34" w:rsidP="00E8788E">
                      <w:pPr>
                        <w:widowControl w:val="0"/>
                        <w:suppressAutoHyphens/>
                        <w:autoSpaceDE w:val="0"/>
                        <w:spacing w:after="0" w:line="240" w:lineRule="auto"/>
                        <w:rPr>
                          <w:rFonts w:ascii="Bodoni MT" w:hAnsi="Bodoni MT"/>
                          <w:b/>
                        </w:rPr>
                      </w:pPr>
                      <w:r w:rsidRPr="00AD4B7F">
                        <w:rPr>
                          <w:rFonts w:ascii="Bodoni MT" w:hAnsi="Bodoni MT"/>
                          <w:b/>
                        </w:rPr>
                        <w:t>Attention</w:t>
                      </w:r>
                    </w:p>
                    <w:p w14:paraId="5CC9555A" w14:textId="77777777" w:rsidR="00EF7E34" w:rsidRPr="00AD4B7F" w:rsidRDefault="00EF7E34" w:rsidP="00E8788E">
                      <w:pPr>
                        <w:widowControl w:val="0"/>
                        <w:suppressAutoHyphens/>
                        <w:autoSpaceDE w:val="0"/>
                        <w:spacing w:after="0" w:line="240" w:lineRule="auto"/>
                        <w:jc w:val="both"/>
                        <w:rPr>
                          <w:rFonts w:ascii="Bodoni MT" w:hAnsi="Bodoni MT"/>
                          <w:b/>
                        </w:rPr>
                      </w:pPr>
                      <w:r w:rsidRPr="00AD4B7F">
                        <w:rPr>
                          <w:rFonts w:ascii="Bodoni MT" w:hAnsi="Bodoni MT"/>
                          <w:b/>
                        </w:rPr>
                        <w:t>Toute fausse déclaration est passible de peines d’emprisonnement et d’amendes prévues par les articles 441-6 et 441-7 du code pénal.</w:t>
                      </w:r>
                    </w:p>
                    <w:p w14:paraId="32DC4A31" w14:textId="77777777" w:rsidR="00EF7E34" w:rsidRPr="00AD4B7F" w:rsidRDefault="00EF7E34" w:rsidP="00E8788E">
                      <w:pPr>
                        <w:widowControl w:val="0"/>
                        <w:suppressAutoHyphens/>
                        <w:autoSpaceDE w:val="0"/>
                        <w:spacing w:after="0" w:line="240" w:lineRule="auto"/>
                        <w:jc w:val="both"/>
                        <w:rPr>
                          <w:rFonts w:ascii="Bodoni MT" w:hAnsi="Bodoni MT"/>
                          <w:b/>
                        </w:rPr>
                      </w:pPr>
                      <w:r w:rsidRPr="00AD4B7F">
                        <w:rPr>
                          <w:rFonts w:ascii="Bodoni MT" w:hAnsi="Bodoni MT"/>
                          <w:b/>
                        </w:rPr>
                        <w:t>Le droit d’accès aux informations prévues par la loi n° 78-17 du 6 janvier 1978 relative à l’informatique, aux fichiers et aux libertés s’exerce auprès du service ou de l’établissement auprès duquel vous avez déposé votre dossier.</w:t>
                      </w:r>
                    </w:p>
                    <w:p w14:paraId="4817143D" w14:textId="77777777" w:rsidR="00EF7E34" w:rsidRPr="003F70C5" w:rsidRDefault="00EF7E34" w:rsidP="00E8788E">
                      <w:pPr>
                        <w:rPr>
                          <w:rFonts w:ascii="Bodoni MT" w:hAnsi="Bodoni MT"/>
                          <w:b/>
                          <w:color w:val="FF5050"/>
                          <w:sz w:val="28"/>
                        </w:rPr>
                      </w:pPr>
                    </w:p>
                  </w:txbxContent>
                </v:textbox>
                <w10:wrap anchorx="margin"/>
              </v:shape>
            </w:pict>
          </mc:Fallback>
        </mc:AlternateContent>
      </w:r>
    </w:p>
    <w:p w14:paraId="40DD302D" w14:textId="559291E5" w:rsidR="00E8788E" w:rsidRDefault="00E8788E" w:rsidP="00E8788E">
      <w:pPr>
        <w:widowControl w:val="0"/>
        <w:suppressAutoHyphens/>
        <w:autoSpaceDE w:val="0"/>
        <w:spacing w:after="0" w:line="240" w:lineRule="auto"/>
        <w:rPr>
          <w:rFonts w:ascii="Bodoni MT" w:hAnsi="Bodoni MT"/>
        </w:rPr>
      </w:pPr>
    </w:p>
    <w:p w14:paraId="008DF828" w14:textId="37F29428" w:rsidR="00E8788E" w:rsidRDefault="00E8788E" w:rsidP="00E8788E">
      <w:pPr>
        <w:widowControl w:val="0"/>
        <w:suppressAutoHyphens/>
        <w:autoSpaceDE w:val="0"/>
        <w:spacing w:after="0" w:line="240" w:lineRule="auto"/>
        <w:rPr>
          <w:rFonts w:ascii="Bodoni MT" w:hAnsi="Bodoni MT"/>
        </w:rPr>
      </w:pPr>
    </w:p>
    <w:p w14:paraId="6175C6C9" w14:textId="2E30C661" w:rsidR="00601CDF" w:rsidRDefault="00601CDF" w:rsidP="005067B4">
      <w:pPr>
        <w:widowControl w:val="0"/>
        <w:suppressAutoHyphens/>
        <w:autoSpaceDE w:val="0"/>
        <w:spacing w:after="0" w:line="360" w:lineRule="auto"/>
        <w:rPr>
          <w:rFonts w:ascii="Bodoni MT" w:hAnsi="Bodoni MT"/>
        </w:rPr>
      </w:pPr>
    </w:p>
    <w:p w14:paraId="7E57E5F5" w14:textId="1CC77D3C" w:rsidR="00E8788E" w:rsidRDefault="00E8788E" w:rsidP="005067B4">
      <w:pPr>
        <w:widowControl w:val="0"/>
        <w:suppressAutoHyphens/>
        <w:autoSpaceDE w:val="0"/>
        <w:spacing w:after="0" w:line="360" w:lineRule="auto"/>
        <w:rPr>
          <w:rFonts w:ascii="Bodoni MT" w:hAnsi="Bodoni MT"/>
        </w:rPr>
      </w:pPr>
    </w:p>
    <w:bookmarkStart w:id="4" w:name="_Hlk58852836"/>
    <w:p w14:paraId="729F8C49" w14:textId="4801A0A3" w:rsidR="00841B84" w:rsidRDefault="007B2056" w:rsidP="007B2056">
      <w:pPr>
        <w:widowControl w:val="0"/>
        <w:suppressAutoHyphens/>
        <w:autoSpaceDE w:val="0"/>
        <w:spacing w:before="100" w:beforeAutospacing="1" w:after="100" w:afterAutospacing="1" w:line="240" w:lineRule="auto"/>
        <w:rPr>
          <w:rFonts w:ascii="Bodoni MT" w:hAnsi="Bodoni MT"/>
          <w:b/>
          <w:color w:val="8EAADB" w:themeColor="accent1" w:themeTint="99"/>
          <w:sz w:val="32"/>
        </w:rPr>
      </w:pPr>
      <w:r w:rsidRPr="00601CDF">
        <w:rPr>
          <w:rFonts w:ascii="Bodoni MT" w:hAnsi="Bodoni MT"/>
          <w:noProof/>
          <w:lang w:eastAsia="fr-FR"/>
        </w:rPr>
        <w:lastRenderedPageBreak/>
        <mc:AlternateContent>
          <mc:Choice Requires="wps">
            <w:drawing>
              <wp:anchor distT="0" distB="0" distL="114300" distR="114300" simplePos="0" relativeHeight="251677696" behindDoc="0" locked="0" layoutInCell="1" allowOverlap="1" wp14:anchorId="20468361" wp14:editId="79A25E01">
                <wp:simplePos x="0" y="0"/>
                <wp:positionH relativeFrom="margin">
                  <wp:posOffset>202018</wp:posOffset>
                </wp:positionH>
                <wp:positionV relativeFrom="paragraph">
                  <wp:posOffset>287079</wp:posOffset>
                </wp:positionV>
                <wp:extent cx="6127661" cy="0"/>
                <wp:effectExtent l="0" t="0" r="0" b="0"/>
                <wp:wrapNone/>
                <wp:docPr id="18" name="Connecteur droit 18"/>
                <wp:cNvGraphicFramePr/>
                <a:graphic xmlns:a="http://schemas.openxmlformats.org/drawingml/2006/main">
                  <a:graphicData uri="http://schemas.microsoft.com/office/word/2010/wordprocessingShape">
                    <wps:wsp>
                      <wps:cNvCnPr/>
                      <wps:spPr>
                        <a:xfrm flipV="1">
                          <a:off x="0" y="0"/>
                          <a:ext cx="6127661" cy="0"/>
                        </a:xfrm>
                        <a:prstGeom prst="line">
                          <a:avLst/>
                        </a:prstGeom>
                        <a:noFill/>
                        <a:ln w="19050" cap="flat" cmpd="sng" algn="ctr">
                          <a:solidFill>
                            <a:srgbClr val="4472C4">
                              <a:lumMod val="40000"/>
                              <a:lumOff val="6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2F0B03" id="Connecteur droit 18" o:spid="_x0000_s1026" style="position:absolute;flip: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9pt,22.6pt" to="498.4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" strokecolor="#b4c7e7" strokeweight="1.5pt">
                <v:stroke joinstyle="miter"/>
                <w10:wrap anchorx="margin"/>
              </v:line>
            </w:pict>
          </mc:Fallback>
        </mc:AlternateContent>
      </w:r>
      <w:r>
        <w:rPr>
          <w:rFonts w:ascii="Bodoni MT" w:hAnsi="Bodoni MT"/>
          <w:b/>
          <w:color w:val="8EAADB" w:themeColor="accent1" w:themeTint="99"/>
          <w:sz w:val="32"/>
        </w:rPr>
        <w:t>4</w:t>
      </w:r>
      <w:r w:rsidRPr="00BB491C">
        <w:rPr>
          <w:rFonts w:ascii="Bodoni MT" w:hAnsi="Bodoni MT"/>
          <w:b/>
          <w:color w:val="8EAADB" w:themeColor="accent1" w:themeTint="99"/>
          <w:sz w:val="32"/>
        </w:rPr>
        <w:t xml:space="preserve">. </w:t>
      </w:r>
      <w:r w:rsidR="003D055D">
        <w:rPr>
          <w:rFonts w:ascii="Bodoni MT" w:hAnsi="Bodoni MT"/>
          <w:b/>
          <w:color w:val="8EAADB" w:themeColor="accent1" w:themeTint="99"/>
          <w:sz w:val="32"/>
        </w:rPr>
        <w:t>Compte de résultat 202</w:t>
      </w:r>
      <w:r w:rsidR="00FA54CF">
        <w:rPr>
          <w:rFonts w:ascii="Bodoni MT" w:hAnsi="Bodoni MT"/>
          <w:b/>
          <w:color w:val="8EAADB" w:themeColor="accent1" w:themeTint="99"/>
          <w:sz w:val="32"/>
        </w:rPr>
        <w:t>4</w:t>
      </w:r>
      <w:r w:rsidR="003D055D">
        <w:rPr>
          <w:rFonts w:ascii="Bodoni MT" w:hAnsi="Bodoni MT"/>
          <w:b/>
          <w:color w:val="8EAADB" w:themeColor="accent1" w:themeTint="99"/>
          <w:sz w:val="32"/>
        </w:rPr>
        <w:t xml:space="preserve"> et Budget prévisionnel 202</w:t>
      </w:r>
      <w:r w:rsidR="00FA54CF">
        <w:rPr>
          <w:rFonts w:ascii="Bodoni MT" w:hAnsi="Bodoni MT"/>
          <w:b/>
          <w:color w:val="8EAADB" w:themeColor="accent1" w:themeTint="99"/>
          <w:sz w:val="32"/>
        </w:rPr>
        <w:t>5</w:t>
      </w:r>
    </w:p>
    <w:p w14:paraId="24D28CCC" w14:textId="11E571E2" w:rsidR="007B2056" w:rsidRPr="00841B84" w:rsidRDefault="00841B84" w:rsidP="00841B84">
      <w:pPr>
        <w:widowControl w:val="0"/>
        <w:suppressAutoHyphens/>
        <w:autoSpaceDE w:val="0"/>
        <w:spacing w:before="100" w:beforeAutospacing="1" w:after="100" w:afterAutospacing="1" w:line="240" w:lineRule="auto"/>
        <w:jc w:val="center"/>
        <w:rPr>
          <w:rFonts w:ascii="Bodoni MT" w:hAnsi="Bodoni MT"/>
          <w:b/>
          <w:color w:val="FF0000"/>
          <w:sz w:val="32"/>
          <w:u w:val="single"/>
        </w:rPr>
      </w:pPr>
      <w:r w:rsidRPr="00841B84">
        <w:rPr>
          <w:rFonts w:ascii="Bodoni MT" w:hAnsi="Bodoni MT"/>
          <w:b/>
          <w:color w:val="FF0000"/>
          <w:sz w:val="32"/>
          <w:u w:val="single"/>
        </w:rPr>
        <w:t>A REMPLIR I</w:t>
      </w:r>
      <w:r>
        <w:rPr>
          <w:rFonts w:ascii="Bodoni MT" w:hAnsi="Bodoni MT"/>
          <w:b/>
          <w:color w:val="FF0000"/>
          <w:sz w:val="32"/>
          <w:u w:val="single"/>
        </w:rPr>
        <w:t>NTEGRALEMENT</w:t>
      </w:r>
      <w:r w:rsidR="00796A18">
        <w:rPr>
          <w:rFonts w:ascii="Bodoni MT" w:hAnsi="Bodoni MT"/>
          <w:b/>
          <w:color w:val="FF0000"/>
          <w:sz w:val="32"/>
          <w:u w:val="single"/>
        </w:rPr>
        <w:t xml:space="preserve"> (produits et charges)</w:t>
      </w:r>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95"/>
        <w:gridCol w:w="3544"/>
        <w:gridCol w:w="2977"/>
      </w:tblGrid>
      <w:tr w:rsidR="00796A18" w:rsidRPr="00601CDF" w14:paraId="48D81C62" w14:textId="77777777" w:rsidTr="00796A18">
        <w:trPr>
          <w:trHeight w:val="343"/>
        </w:trPr>
        <w:tc>
          <w:tcPr>
            <w:tcW w:w="4395" w:type="dxa"/>
            <w:shd w:val="clear" w:color="auto" w:fill="B4C6E7" w:themeFill="accent1" w:themeFillTint="66"/>
            <w:vAlign w:val="center"/>
          </w:tcPr>
          <w:p w14:paraId="3C702375" w14:textId="77777777" w:rsidR="00796A18" w:rsidRPr="00601CDF" w:rsidRDefault="00796A18" w:rsidP="008B69ED">
            <w:pPr>
              <w:widowControl w:val="0"/>
              <w:suppressLineNumbers/>
              <w:tabs>
                <w:tab w:val="left" w:pos="3928"/>
              </w:tabs>
              <w:suppressAutoHyphens/>
              <w:snapToGrid w:val="0"/>
              <w:spacing w:after="0" w:line="240" w:lineRule="auto"/>
              <w:rPr>
                <w:rFonts w:ascii="Bodoni MT" w:hAnsi="Bodoni MT"/>
              </w:rPr>
            </w:pPr>
            <w:r w:rsidRPr="00601CDF">
              <w:rPr>
                <w:rFonts w:ascii="Bodoni MT" w:hAnsi="Bodoni MT"/>
              </w:rPr>
              <w:t>PRODUITS</w:t>
            </w:r>
          </w:p>
        </w:tc>
        <w:tc>
          <w:tcPr>
            <w:tcW w:w="3544" w:type="dxa"/>
            <w:vAlign w:val="center"/>
          </w:tcPr>
          <w:p w14:paraId="350D25EF" w14:textId="0F42E349" w:rsidR="00796A18" w:rsidRPr="00601CDF" w:rsidRDefault="00796A18" w:rsidP="008B69ED">
            <w:pPr>
              <w:widowControl w:val="0"/>
              <w:suppressLineNumbers/>
              <w:suppressAutoHyphens/>
              <w:snapToGrid w:val="0"/>
              <w:spacing w:after="0" w:line="240" w:lineRule="auto"/>
              <w:jc w:val="center"/>
              <w:rPr>
                <w:rFonts w:ascii="Bodoni MT" w:hAnsi="Bodoni MT"/>
              </w:rPr>
            </w:pPr>
            <w:r w:rsidRPr="00601CDF">
              <w:rPr>
                <w:rFonts w:ascii="Bodoni MT" w:hAnsi="Bodoni MT"/>
              </w:rPr>
              <w:t>Montant 202</w:t>
            </w:r>
            <w:r w:rsidR="001203FB">
              <w:rPr>
                <w:rFonts w:ascii="Bodoni MT" w:hAnsi="Bodoni MT"/>
              </w:rPr>
              <w:t>3</w:t>
            </w:r>
          </w:p>
        </w:tc>
        <w:tc>
          <w:tcPr>
            <w:tcW w:w="2977" w:type="dxa"/>
            <w:vAlign w:val="center"/>
          </w:tcPr>
          <w:p w14:paraId="547500EA" w14:textId="3052AC16" w:rsidR="00796A18" w:rsidRPr="00601CDF" w:rsidRDefault="00796A18" w:rsidP="008B69ED">
            <w:pPr>
              <w:widowControl w:val="0"/>
              <w:suppressLineNumbers/>
              <w:suppressAutoHyphens/>
              <w:snapToGrid w:val="0"/>
              <w:spacing w:after="0" w:line="240" w:lineRule="auto"/>
              <w:jc w:val="center"/>
              <w:rPr>
                <w:rFonts w:ascii="Bodoni MT" w:hAnsi="Bodoni MT"/>
              </w:rPr>
            </w:pPr>
            <w:r w:rsidRPr="00601CDF">
              <w:rPr>
                <w:rFonts w:ascii="Bodoni MT" w:hAnsi="Bodoni MT"/>
              </w:rPr>
              <w:t>Prévisionnel 202</w:t>
            </w:r>
            <w:r w:rsidR="001203FB">
              <w:rPr>
                <w:rFonts w:ascii="Bodoni MT" w:hAnsi="Bodoni MT"/>
              </w:rPr>
              <w:t>4</w:t>
            </w:r>
          </w:p>
        </w:tc>
      </w:tr>
      <w:tr w:rsidR="00796A18" w:rsidRPr="00601CDF" w14:paraId="4D38C2CE" w14:textId="77777777" w:rsidTr="00796A18">
        <w:trPr>
          <w:trHeight w:val="343"/>
        </w:trPr>
        <w:tc>
          <w:tcPr>
            <w:tcW w:w="4395" w:type="dxa"/>
          </w:tcPr>
          <w:p w14:paraId="25C5BD89" w14:textId="77777777" w:rsidR="00796A18" w:rsidRPr="00601CDF" w:rsidRDefault="00796A18" w:rsidP="008B69ED">
            <w:pPr>
              <w:widowControl w:val="0"/>
              <w:suppressLineNumbers/>
              <w:suppressAutoHyphens/>
              <w:snapToGrid w:val="0"/>
              <w:spacing w:after="0" w:line="240" w:lineRule="auto"/>
              <w:jc w:val="right"/>
              <w:rPr>
                <w:rFonts w:ascii="Bodoni MT" w:hAnsi="Bodoni MT"/>
              </w:rPr>
            </w:pPr>
            <w:r w:rsidRPr="00601CDF">
              <w:rPr>
                <w:rFonts w:ascii="Bodoni MT" w:hAnsi="Bodoni MT"/>
              </w:rPr>
              <w:t>Montant total Adhésions – Cotisations membres</w:t>
            </w:r>
          </w:p>
        </w:tc>
        <w:tc>
          <w:tcPr>
            <w:tcW w:w="3544" w:type="dxa"/>
          </w:tcPr>
          <w:p w14:paraId="2E04F3C2" w14:textId="77777777" w:rsidR="00796A18" w:rsidRPr="00601CDF" w:rsidRDefault="00796A18" w:rsidP="008B69ED">
            <w:pPr>
              <w:widowControl w:val="0"/>
              <w:suppressLineNumbers/>
              <w:suppressAutoHyphens/>
              <w:snapToGrid w:val="0"/>
              <w:spacing w:after="0" w:line="240" w:lineRule="auto"/>
              <w:rPr>
                <w:rFonts w:ascii="Bodoni MT" w:hAnsi="Bodoni MT"/>
              </w:rPr>
            </w:pPr>
            <w:r w:rsidRPr="00601CDF">
              <w:rPr>
                <w:rFonts w:ascii="Bodoni MT" w:hAnsi="Bodoni MT"/>
              </w:rPr>
              <w:t xml:space="preserve">    </w:t>
            </w:r>
          </w:p>
        </w:tc>
        <w:tc>
          <w:tcPr>
            <w:tcW w:w="2977" w:type="dxa"/>
          </w:tcPr>
          <w:p w14:paraId="0F081BCB" w14:textId="77777777" w:rsidR="00796A18" w:rsidRPr="00601CDF" w:rsidRDefault="00796A18" w:rsidP="008B69ED">
            <w:pPr>
              <w:widowControl w:val="0"/>
              <w:suppressLineNumbers/>
              <w:suppressAutoHyphens/>
              <w:snapToGrid w:val="0"/>
              <w:spacing w:after="0" w:line="240" w:lineRule="auto"/>
              <w:rPr>
                <w:rFonts w:ascii="Bodoni MT" w:hAnsi="Bodoni MT"/>
              </w:rPr>
            </w:pPr>
          </w:p>
        </w:tc>
      </w:tr>
      <w:tr w:rsidR="00796A18" w:rsidRPr="00601CDF" w14:paraId="2DB84846" w14:textId="77777777" w:rsidTr="00796A18">
        <w:trPr>
          <w:trHeight w:val="343"/>
        </w:trPr>
        <w:tc>
          <w:tcPr>
            <w:tcW w:w="4395" w:type="dxa"/>
            <w:vMerge w:val="restart"/>
          </w:tcPr>
          <w:p w14:paraId="15962484" w14:textId="77777777" w:rsidR="00796A18" w:rsidRPr="00601CDF" w:rsidRDefault="00796A18" w:rsidP="008B69ED">
            <w:pPr>
              <w:widowControl w:val="0"/>
              <w:suppressLineNumbers/>
              <w:suppressAutoHyphens/>
              <w:snapToGrid w:val="0"/>
              <w:spacing w:after="0" w:line="240" w:lineRule="auto"/>
              <w:jc w:val="right"/>
              <w:rPr>
                <w:rFonts w:ascii="Bodoni MT" w:hAnsi="Bodoni MT"/>
              </w:rPr>
            </w:pPr>
            <w:r w:rsidRPr="00601CDF">
              <w:rPr>
                <w:rFonts w:ascii="Bodoni MT" w:hAnsi="Bodoni MT"/>
              </w:rPr>
              <w:t>Ressources des activités :</w:t>
            </w:r>
          </w:p>
        </w:tc>
        <w:tc>
          <w:tcPr>
            <w:tcW w:w="3544" w:type="dxa"/>
          </w:tcPr>
          <w:p w14:paraId="3C03A0F6" w14:textId="77777777" w:rsidR="00796A18" w:rsidRPr="00601CDF" w:rsidRDefault="00796A18" w:rsidP="008B69ED">
            <w:pPr>
              <w:widowControl w:val="0"/>
              <w:suppressLineNumbers/>
              <w:suppressAutoHyphens/>
              <w:snapToGrid w:val="0"/>
              <w:spacing w:after="0" w:line="240" w:lineRule="auto"/>
              <w:rPr>
                <w:rFonts w:ascii="Bodoni MT" w:hAnsi="Bodoni MT"/>
              </w:rPr>
            </w:pPr>
          </w:p>
        </w:tc>
        <w:tc>
          <w:tcPr>
            <w:tcW w:w="2977" w:type="dxa"/>
          </w:tcPr>
          <w:p w14:paraId="7242E25E" w14:textId="77777777" w:rsidR="00796A18" w:rsidRPr="00601CDF" w:rsidRDefault="00796A18" w:rsidP="008B69ED">
            <w:pPr>
              <w:widowControl w:val="0"/>
              <w:suppressLineNumbers/>
              <w:suppressAutoHyphens/>
              <w:snapToGrid w:val="0"/>
              <w:spacing w:after="0" w:line="240" w:lineRule="auto"/>
              <w:rPr>
                <w:rFonts w:ascii="Bodoni MT" w:hAnsi="Bodoni MT"/>
              </w:rPr>
            </w:pPr>
          </w:p>
        </w:tc>
      </w:tr>
      <w:tr w:rsidR="00796A18" w:rsidRPr="00601CDF" w14:paraId="69DB1833" w14:textId="77777777" w:rsidTr="00796A18">
        <w:trPr>
          <w:trHeight w:val="343"/>
        </w:trPr>
        <w:tc>
          <w:tcPr>
            <w:tcW w:w="4395" w:type="dxa"/>
            <w:vMerge/>
          </w:tcPr>
          <w:p w14:paraId="11B965B9" w14:textId="77777777" w:rsidR="00796A18" w:rsidRPr="00601CDF" w:rsidRDefault="00796A18" w:rsidP="008B69ED">
            <w:pPr>
              <w:widowControl w:val="0"/>
              <w:suppressLineNumbers/>
              <w:suppressAutoHyphens/>
              <w:snapToGrid w:val="0"/>
              <w:spacing w:after="0" w:line="240" w:lineRule="auto"/>
              <w:rPr>
                <w:rFonts w:ascii="Bodoni MT" w:hAnsi="Bodoni MT"/>
              </w:rPr>
            </w:pPr>
          </w:p>
        </w:tc>
        <w:tc>
          <w:tcPr>
            <w:tcW w:w="3544" w:type="dxa"/>
          </w:tcPr>
          <w:p w14:paraId="108017D7" w14:textId="77777777" w:rsidR="00796A18" w:rsidRPr="00601CDF" w:rsidRDefault="00796A18" w:rsidP="008B69ED">
            <w:pPr>
              <w:widowControl w:val="0"/>
              <w:suppressLineNumbers/>
              <w:suppressAutoHyphens/>
              <w:snapToGrid w:val="0"/>
              <w:spacing w:after="0" w:line="240" w:lineRule="auto"/>
              <w:rPr>
                <w:rFonts w:ascii="Bodoni MT" w:hAnsi="Bodoni MT"/>
              </w:rPr>
            </w:pPr>
          </w:p>
        </w:tc>
        <w:tc>
          <w:tcPr>
            <w:tcW w:w="2977" w:type="dxa"/>
          </w:tcPr>
          <w:p w14:paraId="1D1F5E56" w14:textId="77777777" w:rsidR="00796A18" w:rsidRPr="00601CDF" w:rsidRDefault="00796A18" w:rsidP="008B69ED">
            <w:pPr>
              <w:widowControl w:val="0"/>
              <w:suppressLineNumbers/>
              <w:suppressAutoHyphens/>
              <w:snapToGrid w:val="0"/>
              <w:spacing w:after="0" w:line="240" w:lineRule="auto"/>
              <w:rPr>
                <w:rFonts w:ascii="Bodoni MT" w:hAnsi="Bodoni MT"/>
              </w:rPr>
            </w:pPr>
          </w:p>
        </w:tc>
      </w:tr>
      <w:tr w:rsidR="00796A18" w:rsidRPr="00601CDF" w14:paraId="7E321340" w14:textId="77777777" w:rsidTr="00796A18">
        <w:trPr>
          <w:trHeight w:val="343"/>
        </w:trPr>
        <w:tc>
          <w:tcPr>
            <w:tcW w:w="4395" w:type="dxa"/>
            <w:vMerge/>
          </w:tcPr>
          <w:p w14:paraId="153C54CA" w14:textId="77777777" w:rsidR="00796A18" w:rsidRPr="00601CDF" w:rsidRDefault="00796A18" w:rsidP="008B69ED">
            <w:pPr>
              <w:widowControl w:val="0"/>
              <w:suppressLineNumbers/>
              <w:suppressAutoHyphens/>
              <w:snapToGrid w:val="0"/>
              <w:spacing w:after="0" w:line="240" w:lineRule="auto"/>
              <w:rPr>
                <w:rFonts w:ascii="Bodoni MT" w:hAnsi="Bodoni MT"/>
              </w:rPr>
            </w:pPr>
          </w:p>
        </w:tc>
        <w:tc>
          <w:tcPr>
            <w:tcW w:w="3544" w:type="dxa"/>
          </w:tcPr>
          <w:p w14:paraId="468D9150" w14:textId="77777777" w:rsidR="00796A18" w:rsidRPr="00601CDF" w:rsidRDefault="00796A18" w:rsidP="008B69ED">
            <w:pPr>
              <w:widowControl w:val="0"/>
              <w:suppressLineNumbers/>
              <w:suppressAutoHyphens/>
              <w:snapToGrid w:val="0"/>
              <w:spacing w:after="0" w:line="240" w:lineRule="auto"/>
              <w:rPr>
                <w:rFonts w:ascii="Bodoni MT" w:hAnsi="Bodoni MT"/>
              </w:rPr>
            </w:pPr>
          </w:p>
        </w:tc>
        <w:tc>
          <w:tcPr>
            <w:tcW w:w="2977" w:type="dxa"/>
          </w:tcPr>
          <w:p w14:paraId="400C924A" w14:textId="77777777" w:rsidR="00796A18" w:rsidRPr="00601CDF" w:rsidRDefault="00796A18" w:rsidP="008B69ED">
            <w:pPr>
              <w:widowControl w:val="0"/>
              <w:suppressLineNumbers/>
              <w:suppressAutoHyphens/>
              <w:snapToGrid w:val="0"/>
              <w:spacing w:after="0" w:line="240" w:lineRule="auto"/>
              <w:rPr>
                <w:rFonts w:ascii="Bodoni MT" w:hAnsi="Bodoni MT"/>
              </w:rPr>
            </w:pPr>
          </w:p>
        </w:tc>
      </w:tr>
      <w:tr w:rsidR="00796A18" w:rsidRPr="00601CDF" w14:paraId="35ECF9AB" w14:textId="77777777" w:rsidTr="00796A18">
        <w:trPr>
          <w:trHeight w:val="343"/>
        </w:trPr>
        <w:tc>
          <w:tcPr>
            <w:tcW w:w="4395" w:type="dxa"/>
          </w:tcPr>
          <w:p w14:paraId="62196E0B" w14:textId="77777777" w:rsidR="00796A18" w:rsidRPr="00601CDF" w:rsidRDefault="00796A18" w:rsidP="008B69ED">
            <w:pPr>
              <w:widowControl w:val="0"/>
              <w:suppressLineNumbers/>
              <w:suppressAutoHyphens/>
              <w:snapToGrid w:val="0"/>
              <w:spacing w:after="0" w:line="240" w:lineRule="auto"/>
              <w:jc w:val="right"/>
              <w:rPr>
                <w:rFonts w:ascii="Bodoni MT" w:hAnsi="Bodoni MT"/>
              </w:rPr>
            </w:pPr>
            <w:r w:rsidRPr="00601CDF">
              <w:rPr>
                <w:rFonts w:ascii="Bodoni MT" w:hAnsi="Bodoni MT"/>
              </w:rPr>
              <w:t>Total ressources activités</w:t>
            </w:r>
          </w:p>
        </w:tc>
        <w:tc>
          <w:tcPr>
            <w:tcW w:w="3544" w:type="dxa"/>
          </w:tcPr>
          <w:p w14:paraId="049F7624" w14:textId="77777777" w:rsidR="00796A18" w:rsidRPr="00601CDF" w:rsidRDefault="00796A18" w:rsidP="008B69ED">
            <w:pPr>
              <w:widowControl w:val="0"/>
              <w:suppressLineNumbers/>
              <w:suppressAutoHyphens/>
              <w:snapToGrid w:val="0"/>
              <w:spacing w:after="0" w:line="240" w:lineRule="auto"/>
              <w:rPr>
                <w:rFonts w:ascii="Bodoni MT" w:hAnsi="Bodoni MT"/>
              </w:rPr>
            </w:pPr>
          </w:p>
        </w:tc>
        <w:tc>
          <w:tcPr>
            <w:tcW w:w="2977" w:type="dxa"/>
          </w:tcPr>
          <w:p w14:paraId="7483E3E5" w14:textId="77777777" w:rsidR="00796A18" w:rsidRPr="00601CDF" w:rsidRDefault="00796A18" w:rsidP="008B69ED">
            <w:pPr>
              <w:widowControl w:val="0"/>
              <w:suppressLineNumbers/>
              <w:suppressAutoHyphens/>
              <w:snapToGrid w:val="0"/>
              <w:spacing w:after="0" w:line="240" w:lineRule="auto"/>
              <w:rPr>
                <w:rFonts w:ascii="Bodoni MT" w:hAnsi="Bodoni MT"/>
              </w:rPr>
            </w:pPr>
          </w:p>
        </w:tc>
      </w:tr>
      <w:tr w:rsidR="00796A18" w:rsidRPr="00601CDF" w14:paraId="6184785B" w14:textId="77777777" w:rsidTr="00796A18">
        <w:trPr>
          <w:trHeight w:val="343"/>
        </w:trPr>
        <w:tc>
          <w:tcPr>
            <w:tcW w:w="4395" w:type="dxa"/>
          </w:tcPr>
          <w:p w14:paraId="5F32D9C2" w14:textId="77777777" w:rsidR="00796A18" w:rsidRPr="00601CDF" w:rsidRDefault="00796A18" w:rsidP="008B69ED">
            <w:pPr>
              <w:widowControl w:val="0"/>
              <w:suppressLineNumbers/>
              <w:suppressAutoHyphens/>
              <w:snapToGrid w:val="0"/>
              <w:spacing w:after="0" w:line="240" w:lineRule="auto"/>
              <w:rPr>
                <w:rFonts w:ascii="Bodoni MT" w:hAnsi="Bodoni MT"/>
              </w:rPr>
            </w:pPr>
            <w:r w:rsidRPr="00601CDF">
              <w:rPr>
                <w:rFonts w:ascii="Bodoni MT" w:hAnsi="Bodoni MT"/>
              </w:rPr>
              <w:t>Subventions :</w:t>
            </w:r>
          </w:p>
        </w:tc>
        <w:tc>
          <w:tcPr>
            <w:tcW w:w="3544" w:type="dxa"/>
          </w:tcPr>
          <w:p w14:paraId="3CD8C0A4" w14:textId="77777777" w:rsidR="00796A18" w:rsidRPr="00601CDF" w:rsidRDefault="00796A18" w:rsidP="008B69ED">
            <w:pPr>
              <w:widowControl w:val="0"/>
              <w:suppressLineNumbers/>
              <w:suppressAutoHyphens/>
              <w:snapToGrid w:val="0"/>
              <w:spacing w:after="0" w:line="240" w:lineRule="auto"/>
              <w:rPr>
                <w:rFonts w:ascii="Bodoni MT" w:hAnsi="Bodoni MT"/>
              </w:rPr>
            </w:pPr>
          </w:p>
        </w:tc>
        <w:tc>
          <w:tcPr>
            <w:tcW w:w="2977" w:type="dxa"/>
          </w:tcPr>
          <w:p w14:paraId="62633343" w14:textId="77777777" w:rsidR="00796A18" w:rsidRPr="00601CDF" w:rsidRDefault="00796A18" w:rsidP="008B69ED">
            <w:pPr>
              <w:widowControl w:val="0"/>
              <w:suppressLineNumbers/>
              <w:suppressAutoHyphens/>
              <w:snapToGrid w:val="0"/>
              <w:spacing w:after="0" w:line="240" w:lineRule="auto"/>
              <w:rPr>
                <w:rFonts w:ascii="Bodoni MT" w:hAnsi="Bodoni MT"/>
              </w:rPr>
            </w:pPr>
          </w:p>
        </w:tc>
      </w:tr>
      <w:tr w:rsidR="00796A18" w:rsidRPr="00601CDF" w14:paraId="3E5D9C30" w14:textId="77777777" w:rsidTr="00796A18">
        <w:trPr>
          <w:trHeight w:val="343"/>
        </w:trPr>
        <w:tc>
          <w:tcPr>
            <w:tcW w:w="4395" w:type="dxa"/>
          </w:tcPr>
          <w:p w14:paraId="320A2682" w14:textId="77777777" w:rsidR="00796A18" w:rsidRPr="00601CDF" w:rsidRDefault="00796A18" w:rsidP="008B69ED">
            <w:pPr>
              <w:widowControl w:val="0"/>
              <w:suppressLineNumbers/>
              <w:suppressAutoHyphens/>
              <w:snapToGrid w:val="0"/>
              <w:spacing w:after="0" w:line="240" w:lineRule="auto"/>
              <w:rPr>
                <w:rFonts w:ascii="Bodoni MT" w:hAnsi="Bodoni MT"/>
              </w:rPr>
            </w:pPr>
            <w:r w:rsidRPr="00601CDF">
              <w:rPr>
                <w:rFonts w:ascii="Bodoni MT" w:hAnsi="Bodoni MT"/>
              </w:rPr>
              <w:t>- Ville de Charenton-le-Pont</w:t>
            </w:r>
          </w:p>
        </w:tc>
        <w:tc>
          <w:tcPr>
            <w:tcW w:w="3544" w:type="dxa"/>
          </w:tcPr>
          <w:p w14:paraId="4A740ED6" w14:textId="77777777" w:rsidR="00796A18" w:rsidRPr="00601CDF" w:rsidRDefault="00796A18" w:rsidP="008B69ED">
            <w:pPr>
              <w:widowControl w:val="0"/>
              <w:suppressLineNumbers/>
              <w:suppressAutoHyphens/>
              <w:snapToGrid w:val="0"/>
              <w:spacing w:after="0" w:line="240" w:lineRule="auto"/>
              <w:rPr>
                <w:rFonts w:ascii="Bodoni MT" w:hAnsi="Bodoni MT"/>
              </w:rPr>
            </w:pPr>
          </w:p>
        </w:tc>
        <w:tc>
          <w:tcPr>
            <w:tcW w:w="2977" w:type="dxa"/>
          </w:tcPr>
          <w:p w14:paraId="6169F7C4" w14:textId="77777777" w:rsidR="00796A18" w:rsidRPr="00601CDF" w:rsidRDefault="00796A18" w:rsidP="008B69ED">
            <w:pPr>
              <w:widowControl w:val="0"/>
              <w:suppressLineNumbers/>
              <w:suppressAutoHyphens/>
              <w:snapToGrid w:val="0"/>
              <w:spacing w:after="0" w:line="240" w:lineRule="auto"/>
              <w:rPr>
                <w:rFonts w:ascii="Bodoni MT" w:hAnsi="Bodoni MT"/>
              </w:rPr>
            </w:pPr>
          </w:p>
        </w:tc>
      </w:tr>
      <w:tr w:rsidR="00796A18" w:rsidRPr="00601CDF" w14:paraId="4C99CCB4" w14:textId="77777777" w:rsidTr="00796A18">
        <w:trPr>
          <w:trHeight w:val="343"/>
        </w:trPr>
        <w:tc>
          <w:tcPr>
            <w:tcW w:w="4395" w:type="dxa"/>
          </w:tcPr>
          <w:p w14:paraId="283DA0F3" w14:textId="77777777" w:rsidR="00796A18" w:rsidRPr="00601CDF" w:rsidRDefault="00796A18" w:rsidP="008B69ED">
            <w:pPr>
              <w:widowControl w:val="0"/>
              <w:numPr>
                <w:ilvl w:val="0"/>
                <w:numId w:val="5"/>
              </w:numPr>
              <w:suppressLineNumbers/>
              <w:suppressAutoHyphens/>
              <w:snapToGrid w:val="0"/>
              <w:spacing w:after="0" w:line="240" w:lineRule="auto"/>
              <w:ind w:left="85" w:hanging="357"/>
              <w:rPr>
                <w:rFonts w:ascii="Bodoni MT" w:hAnsi="Bodoni MT"/>
              </w:rPr>
            </w:pPr>
            <w:r w:rsidRPr="00601CDF">
              <w:rPr>
                <w:rFonts w:ascii="Bodoni MT" w:hAnsi="Bodoni MT"/>
              </w:rPr>
              <w:t>- ville de Saint-Maurice</w:t>
            </w:r>
          </w:p>
        </w:tc>
        <w:tc>
          <w:tcPr>
            <w:tcW w:w="3544" w:type="dxa"/>
          </w:tcPr>
          <w:p w14:paraId="5F545701" w14:textId="77777777" w:rsidR="00796A18" w:rsidRPr="00601CDF" w:rsidRDefault="00796A18" w:rsidP="008B69ED">
            <w:pPr>
              <w:widowControl w:val="0"/>
              <w:suppressLineNumbers/>
              <w:suppressAutoHyphens/>
              <w:snapToGrid w:val="0"/>
              <w:spacing w:after="0" w:line="240" w:lineRule="auto"/>
              <w:rPr>
                <w:rFonts w:ascii="Bodoni MT" w:hAnsi="Bodoni MT"/>
              </w:rPr>
            </w:pPr>
          </w:p>
        </w:tc>
        <w:tc>
          <w:tcPr>
            <w:tcW w:w="2977" w:type="dxa"/>
          </w:tcPr>
          <w:p w14:paraId="419A9B34" w14:textId="77777777" w:rsidR="00796A18" w:rsidRPr="00601CDF" w:rsidRDefault="00796A18" w:rsidP="008B69ED">
            <w:pPr>
              <w:widowControl w:val="0"/>
              <w:suppressLineNumbers/>
              <w:suppressAutoHyphens/>
              <w:snapToGrid w:val="0"/>
              <w:spacing w:after="0" w:line="240" w:lineRule="auto"/>
              <w:rPr>
                <w:rFonts w:ascii="Bodoni MT" w:hAnsi="Bodoni MT"/>
              </w:rPr>
            </w:pPr>
          </w:p>
        </w:tc>
      </w:tr>
      <w:tr w:rsidR="00796A18" w:rsidRPr="00601CDF" w14:paraId="5F83F4AB" w14:textId="77777777" w:rsidTr="00796A18">
        <w:trPr>
          <w:trHeight w:val="343"/>
        </w:trPr>
        <w:tc>
          <w:tcPr>
            <w:tcW w:w="4395" w:type="dxa"/>
          </w:tcPr>
          <w:p w14:paraId="434EE39E" w14:textId="77777777" w:rsidR="00796A18" w:rsidRPr="00601CDF" w:rsidRDefault="00796A18" w:rsidP="008B69ED">
            <w:pPr>
              <w:widowControl w:val="0"/>
              <w:numPr>
                <w:ilvl w:val="0"/>
                <w:numId w:val="5"/>
              </w:numPr>
              <w:suppressLineNumbers/>
              <w:suppressAutoHyphens/>
              <w:snapToGrid w:val="0"/>
              <w:spacing w:after="0" w:line="240" w:lineRule="auto"/>
              <w:ind w:left="85"/>
              <w:rPr>
                <w:rFonts w:ascii="Bodoni MT" w:hAnsi="Bodoni MT"/>
              </w:rPr>
            </w:pPr>
            <w:r w:rsidRPr="00601CDF">
              <w:rPr>
                <w:rFonts w:ascii="Bodoni MT" w:hAnsi="Bodoni MT"/>
              </w:rPr>
              <w:t>- autres villes</w:t>
            </w:r>
          </w:p>
        </w:tc>
        <w:tc>
          <w:tcPr>
            <w:tcW w:w="3544" w:type="dxa"/>
          </w:tcPr>
          <w:p w14:paraId="447EF027" w14:textId="77777777" w:rsidR="00796A18" w:rsidRPr="00601CDF" w:rsidRDefault="00796A18" w:rsidP="008B69ED">
            <w:pPr>
              <w:widowControl w:val="0"/>
              <w:suppressLineNumbers/>
              <w:suppressAutoHyphens/>
              <w:snapToGrid w:val="0"/>
              <w:spacing w:after="0" w:line="240" w:lineRule="auto"/>
              <w:rPr>
                <w:rFonts w:ascii="Bodoni MT" w:hAnsi="Bodoni MT"/>
              </w:rPr>
            </w:pPr>
          </w:p>
        </w:tc>
        <w:tc>
          <w:tcPr>
            <w:tcW w:w="2977" w:type="dxa"/>
          </w:tcPr>
          <w:p w14:paraId="54CFD425" w14:textId="77777777" w:rsidR="00796A18" w:rsidRPr="00601CDF" w:rsidRDefault="00796A18" w:rsidP="008B69ED">
            <w:pPr>
              <w:widowControl w:val="0"/>
              <w:suppressLineNumbers/>
              <w:suppressAutoHyphens/>
              <w:snapToGrid w:val="0"/>
              <w:spacing w:after="0" w:line="240" w:lineRule="auto"/>
              <w:rPr>
                <w:rFonts w:ascii="Bodoni MT" w:hAnsi="Bodoni MT"/>
              </w:rPr>
            </w:pPr>
          </w:p>
        </w:tc>
      </w:tr>
      <w:tr w:rsidR="00796A18" w:rsidRPr="00601CDF" w14:paraId="0A685ECD" w14:textId="77777777" w:rsidTr="00796A18">
        <w:trPr>
          <w:trHeight w:val="343"/>
        </w:trPr>
        <w:tc>
          <w:tcPr>
            <w:tcW w:w="4395" w:type="dxa"/>
          </w:tcPr>
          <w:p w14:paraId="644E4020" w14:textId="77777777" w:rsidR="00796A18" w:rsidRPr="00601CDF" w:rsidRDefault="00796A18" w:rsidP="008B69ED">
            <w:pPr>
              <w:widowControl w:val="0"/>
              <w:suppressLineNumbers/>
              <w:suppressAutoHyphens/>
              <w:snapToGrid w:val="0"/>
              <w:spacing w:after="0" w:line="240" w:lineRule="auto"/>
              <w:rPr>
                <w:rFonts w:ascii="Bodoni MT" w:hAnsi="Bodoni MT"/>
              </w:rPr>
            </w:pPr>
            <w:r w:rsidRPr="00601CDF">
              <w:rPr>
                <w:rFonts w:ascii="Bodoni MT" w:hAnsi="Bodoni MT"/>
              </w:rPr>
              <w:t>- Département</w:t>
            </w:r>
          </w:p>
        </w:tc>
        <w:tc>
          <w:tcPr>
            <w:tcW w:w="3544" w:type="dxa"/>
          </w:tcPr>
          <w:p w14:paraId="28FEFD11" w14:textId="77777777" w:rsidR="00796A18" w:rsidRPr="00601CDF" w:rsidRDefault="00796A18" w:rsidP="008B69ED">
            <w:pPr>
              <w:widowControl w:val="0"/>
              <w:suppressLineNumbers/>
              <w:suppressAutoHyphens/>
              <w:snapToGrid w:val="0"/>
              <w:spacing w:after="0" w:line="240" w:lineRule="auto"/>
              <w:rPr>
                <w:rFonts w:ascii="Bodoni MT" w:hAnsi="Bodoni MT"/>
              </w:rPr>
            </w:pPr>
          </w:p>
        </w:tc>
        <w:tc>
          <w:tcPr>
            <w:tcW w:w="2977" w:type="dxa"/>
          </w:tcPr>
          <w:p w14:paraId="593F4F2A" w14:textId="77777777" w:rsidR="00796A18" w:rsidRPr="00601CDF" w:rsidRDefault="00796A18" w:rsidP="008B69ED">
            <w:pPr>
              <w:widowControl w:val="0"/>
              <w:suppressLineNumbers/>
              <w:suppressAutoHyphens/>
              <w:snapToGrid w:val="0"/>
              <w:spacing w:after="0" w:line="240" w:lineRule="auto"/>
              <w:rPr>
                <w:rFonts w:ascii="Bodoni MT" w:hAnsi="Bodoni MT"/>
              </w:rPr>
            </w:pPr>
          </w:p>
        </w:tc>
      </w:tr>
      <w:tr w:rsidR="00796A18" w:rsidRPr="00601CDF" w14:paraId="784415F2" w14:textId="77777777" w:rsidTr="00796A18">
        <w:trPr>
          <w:trHeight w:val="343"/>
        </w:trPr>
        <w:tc>
          <w:tcPr>
            <w:tcW w:w="4395" w:type="dxa"/>
          </w:tcPr>
          <w:p w14:paraId="61098728" w14:textId="77777777" w:rsidR="00796A18" w:rsidRPr="00601CDF" w:rsidRDefault="00796A18" w:rsidP="008B69ED">
            <w:pPr>
              <w:widowControl w:val="0"/>
              <w:suppressLineNumbers/>
              <w:suppressAutoHyphens/>
              <w:snapToGrid w:val="0"/>
              <w:spacing w:after="0" w:line="240" w:lineRule="auto"/>
              <w:rPr>
                <w:rFonts w:ascii="Bodoni MT" w:hAnsi="Bodoni MT"/>
              </w:rPr>
            </w:pPr>
            <w:r w:rsidRPr="00601CDF">
              <w:rPr>
                <w:rFonts w:ascii="Bodoni MT" w:hAnsi="Bodoni MT"/>
              </w:rPr>
              <w:t>- Région</w:t>
            </w:r>
          </w:p>
        </w:tc>
        <w:tc>
          <w:tcPr>
            <w:tcW w:w="3544" w:type="dxa"/>
          </w:tcPr>
          <w:p w14:paraId="4592FB92" w14:textId="77777777" w:rsidR="00796A18" w:rsidRPr="00601CDF" w:rsidRDefault="00796A18" w:rsidP="008B69ED">
            <w:pPr>
              <w:widowControl w:val="0"/>
              <w:suppressLineNumbers/>
              <w:suppressAutoHyphens/>
              <w:snapToGrid w:val="0"/>
              <w:spacing w:after="0" w:line="240" w:lineRule="auto"/>
              <w:rPr>
                <w:rFonts w:ascii="Bodoni MT" w:hAnsi="Bodoni MT"/>
              </w:rPr>
            </w:pPr>
          </w:p>
        </w:tc>
        <w:tc>
          <w:tcPr>
            <w:tcW w:w="2977" w:type="dxa"/>
          </w:tcPr>
          <w:p w14:paraId="32C9FB6A" w14:textId="77777777" w:rsidR="00796A18" w:rsidRPr="00601CDF" w:rsidRDefault="00796A18" w:rsidP="008B69ED">
            <w:pPr>
              <w:widowControl w:val="0"/>
              <w:suppressLineNumbers/>
              <w:suppressAutoHyphens/>
              <w:snapToGrid w:val="0"/>
              <w:spacing w:after="0" w:line="240" w:lineRule="auto"/>
              <w:rPr>
                <w:rFonts w:ascii="Bodoni MT" w:hAnsi="Bodoni MT"/>
              </w:rPr>
            </w:pPr>
          </w:p>
        </w:tc>
      </w:tr>
      <w:tr w:rsidR="00796A18" w:rsidRPr="00601CDF" w14:paraId="70197C59" w14:textId="77777777" w:rsidTr="00796A18">
        <w:trPr>
          <w:trHeight w:val="343"/>
        </w:trPr>
        <w:tc>
          <w:tcPr>
            <w:tcW w:w="4395" w:type="dxa"/>
          </w:tcPr>
          <w:p w14:paraId="670AE471" w14:textId="77777777" w:rsidR="00796A18" w:rsidRPr="00601CDF" w:rsidRDefault="00796A18" w:rsidP="008B69ED">
            <w:pPr>
              <w:widowControl w:val="0"/>
              <w:suppressLineNumbers/>
              <w:suppressAutoHyphens/>
              <w:snapToGrid w:val="0"/>
              <w:spacing w:after="0" w:line="240" w:lineRule="auto"/>
              <w:rPr>
                <w:rFonts w:ascii="Bodoni MT" w:hAnsi="Bodoni MT"/>
              </w:rPr>
            </w:pPr>
            <w:r w:rsidRPr="00601CDF">
              <w:rPr>
                <w:rFonts w:ascii="Bodoni MT" w:hAnsi="Bodoni MT"/>
              </w:rPr>
              <w:t>- Etat</w:t>
            </w:r>
          </w:p>
        </w:tc>
        <w:tc>
          <w:tcPr>
            <w:tcW w:w="3544" w:type="dxa"/>
          </w:tcPr>
          <w:p w14:paraId="27EAA2E3" w14:textId="77777777" w:rsidR="00796A18" w:rsidRPr="00601CDF" w:rsidRDefault="00796A18" w:rsidP="008B69ED">
            <w:pPr>
              <w:widowControl w:val="0"/>
              <w:suppressLineNumbers/>
              <w:suppressAutoHyphens/>
              <w:snapToGrid w:val="0"/>
              <w:spacing w:after="0" w:line="240" w:lineRule="auto"/>
              <w:rPr>
                <w:rFonts w:ascii="Bodoni MT" w:hAnsi="Bodoni MT"/>
              </w:rPr>
            </w:pPr>
          </w:p>
        </w:tc>
        <w:tc>
          <w:tcPr>
            <w:tcW w:w="2977" w:type="dxa"/>
          </w:tcPr>
          <w:p w14:paraId="6F779E27" w14:textId="77777777" w:rsidR="00796A18" w:rsidRPr="00601CDF" w:rsidRDefault="00796A18" w:rsidP="008B69ED">
            <w:pPr>
              <w:widowControl w:val="0"/>
              <w:suppressLineNumbers/>
              <w:suppressAutoHyphens/>
              <w:snapToGrid w:val="0"/>
              <w:spacing w:after="0" w:line="240" w:lineRule="auto"/>
              <w:rPr>
                <w:rFonts w:ascii="Bodoni MT" w:hAnsi="Bodoni MT"/>
              </w:rPr>
            </w:pPr>
          </w:p>
        </w:tc>
      </w:tr>
      <w:tr w:rsidR="00796A18" w:rsidRPr="00601CDF" w14:paraId="09A9E28D" w14:textId="77777777" w:rsidTr="00796A18">
        <w:trPr>
          <w:trHeight w:val="343"/>
        </w:trPr>
        <w:tc>
          <w:tcPr>
            <w:tcW w:w="4395" w:type="dxa"/>
          </w:tcPr>
          <w:p w14:paraId="1CC44E3B" w14:textId="77777777" w:rsidR="00796A18" w:rsidRPr="00601CDF" w:rsidRDefault="00796A18" w:rsidP="008B69ED">
            <w:pPr>
              <w:widowControl w:val="0"/>
              <w:suppressLineNumbers/>
              <w:suppressAutoHyphens/>
              <w:snapToGrid w:val="0"/>
              <w:spacing w:after="0" w:line="240" w:lineRule="auto"/>
              <w:rPr>
                <w:rFonts w:ascii="Bodoni MT" w:hAnsi="Bodoni MT"/>
              </w:rPr>
            </w:pPr>
            <w:r w:rsidRPr="00601CDF">
              <w:rPr>
                <w:rFonts w:ascii="Bodoni MT" w:hAnsi="Bodoni MT"/>
              </w:rPr>
              <w:t xml:space="preserve">- Autres subventions </w:t>
            </w:r>
          </w:p>
        </w:tc>
        <w:tc>
          <w:tcPr>
            <w:tcW w:w="3544" w:type="dxa"/>
          </w:tcPr>
          <w:p w14:paraId="31F9F67D" w14:textId="77777777" w:rsidR="00796A18" w:rsidRPr="00601CDF" w:rsidRDefault="00796A18" w:rsidP="008B69ED">
            <w:pPr>
              <w:widowControl w:val="0"/>
              <w:suppressLineNumbers/>
              <w:suppressAutoHyphens/>
              <w:snapToGrid w:val="0"/>
              <w:spacing w:after="0" w:line="240" w:lineRule="auto"/>
              <w:rPr>
                <w:rFonts w:ascii="Bodoni MT" w:hAnsi="Bodoni MT"/>
              </w:rPr>
            </w:pPr>
          </w:p>
        </w:tc>
        <w:tc>
          <w:tcPr>
            <w:tcW w:w="2977" w:type="dxa"/>
          </w:tcPr>
          <w:p w14:paraId="5D71F712" w14:textId="77777777" w:rsidR="00796A18" w:rsidRPr="00601CDF" w:rsidRDefault="00796A18" w:rsidP="008B69ED">
            <w:pPr>
              <w:widowControl w:val="0"/>
              <w:suppressLineNumbers/>
              <w:suppressAutoHyphens/>
              <w:snapToGrid w:val="0"/>
              <w:spacing w:after="0" w:line="240" w:lineRule="auto"/>
              <w:rPr>
                <w:rFonts w:ascii="Bodoni MT" w:hAnsi="Bodoni MT"/>
              </w:rPr>
            </w:pPr>
          </w:p>
        </w:tc>
      </w:tr>
      <w:tr w:rsidR="00796A18" w:rsidRPr="00601CDF" w14:paraId="027954BD" w14:textId="77777777" w:rsidTr="00796A18">
        <w:trPr>
          <w:trHeight w:val="343"/>
        </w:trPr>
        <w:tc>
          <w:tcPr>
            <w:tcW w:w="4395" w:type="dxa"/>
          </w:tcPr>
          <w:p w14:paraId="5564F631" w14:textId="77777777" w:rsidR="00796A18" w:rsidRPr="00601CDF" w:rsidRDefault="00796A18" w:rsidP="008B69ED">
            <w:pPr>
              <w:widowControl w:val="0"/>
              <w:suppressLineNumbers/>
              <w:suppressAutoHyphens/>
              <w:snapToGrid w:val="0"/>
              <w:spacing w:after="0" w:line="240" w:lineRule="auto"/>
              <w:jc w:val="right"/>
              <w:rPr>
                <w:rFonts w:ascii="Bodoni MT" w:hAnsi="Bodoni MT"/>
              </w:rPr>
            </w:pPr>
            <w:r w:rsidRPr="00601CDF">
              <w:rPr>
                <w:rFonts w:ascii="Bodoni MT" w:hAnsi="Bodoni MT"/>
              </w:rPr>
              <w:t>Total subventions</w:t>
            </w:r>
          </w:p>
        </w:tc>
        <w:tc>
          <w:tcPr>
            <w:tcW w:w="3544" w:type="dxa"/>
          </w:tcPr>
          <w:p w14:paraId="1D458DC5" w14:textId="77777777" w:rsidR="00796A18" w:rsidRPr="00601CDF" w:rsidRDefault="00796A18" w:rsidP="008B69ED">
            <w:pPr>
              <w:widowControl w:val="0"/>
              <w:suppressLineNumbers/>
              <w:suppressAutoHyphens/>
              <w:snapToGrid w:val="0"/>
              <w:spacing w:after="0" w:line="240" w:lineRule="auto"/>
              <w:rPr>
                <w:rFonts w:ascii="Bodoni MT" w:hAnsi="Bodoni MT"/>
              </w:rPr>
            </w:pPr>
          </w:p>
        </w:tc>
        <w:tc>
          <w:tcPr>
            <w:tcW w:w="2977" w:type="dxa"/>
          </w:tcPr>
          <w:p w14:paraId="105C7B7D" w14:textId="77777777" w:rsidR="00796A18" w:rsidRPr="00601CDF" w:rsidRDefault="00796A18" w:rsidP="008B69ED">
            <w:pPr>
              <w:widowControl w:val="0"/>
              <w:suppressLineNumbers/>
              <w:suppressAutoHyphens/>
              <w:snapToGrid w:val="0"/>
              <w:spacing w:after="0" w:line="240" w:lineRule="auto"/>
              <w:rPr>
                <w:rFonts w:ascii="Bodoni MT" w:hAnsi="Bodoni MT"/>
              </w:rPr>
            </w:pPr>
          </w:p>
        </w:tc>
      </w:tr>
      <w:tr w:rsidR="00796A18" w:rsidRPr="00601CDF" w14:paraId="239524DE" w14:textId="77777777" w:rsidTr="00796A18">
        <w:trPr>
          <w:trHeight w:val="343"/>
        </w:trPr>
        <w:tc>
          <w:tcPr>
            <w:tcW w:w="4395" w:type="dxa"/>
            <w:vMerge w:val="restart"/>
          </w:tcPr>
          <w:p w14:paraId="03B4875E" w14:textId="6C6D89AE" w:rsidR="00796A18" w:rsidRPr="00601CDF" w:rsidRDefault="00796A18" w:rsidP="008B69ED">
            <w:pPr>
              <w:widowControl w:val="0"/>
              <w:suppressLineNumbers/>
              <w:suppressAutoHyphens/>
              <w:snapToGrid w:val="0"/>
              <w:spacing w:after="0" w:line="240" w:lineRule="auto"/>
              <w:rPr>
                <w:rFonts w:ascii="Bodoni MT" w:hAnsi="Bodoni MT"/>
              </w:rPr>
            </w:pPr>
            <w:r w:rsidRPr="00601CDF">
              <w:rPr>
                <w:rFonts w:ascii="Bodoni MT" w:hAnsi="Bodoni MT"/>
              </w:rPr>
              <w:t xml:space="preserve">Autres </w:t>
            </w:r>
            <w:r w:rsidR="00F00F01" w:rsidRPr="00601CDF">
              <w:rPr>
                <w:rFonts w:ascii="Bodoni MT" w:hAnsi="Bodoni MT"/>
              </w:rPr>
              <w:t>ressources (</w:t>
            </w:r>
            <w:r w:rsidRPr="00601CDF">
              <w:rPr>
                <w:rFonts w:ascii="Bodoni MT" w:hAnsi="Bodoni MT"/>
              </w:rPr>
              <w:t xml:space="preserve">précisez) : </w:t>
            </w:r>
          </w:p>
        </w:tc>
        <w:tc>
          <w:tcPr>
            <w:tcW w:w="3544" w:type="dxa"/>
          </w:tcPr>
          <w:p w14:paraId="3FB9D72D" w14:textId="77777777" w:rsidR="00796A18" w:rsidRPr="00601CDF" w:rsidRDefault="00796A18" w:rsidP="008B69ED">
            <w:pPr>
              <w:widowControl w:val="0"/>
              <w:suppressLineNumbers/>
              <w:suppressAutoHyphens/>
              <w:snapToGrid w:val="0"/>
              <w:spacing w:after="0" w:line="240" w:lineRule="auto"/>
              <w:rPr>
                <w:rFonts w:ascii="Bodoni MT" w:hAnsi="Bodoni MT"/>
              </w:rPr>
            </w:pPr>
          </w:p>
        </w:tc>
        <w:tc>
          <w:tcPr>
            <w:tcW w:w="2977" w:type="dxa"/>
          </w:tcPr>
          <w:p w14:paraId="5780A264" w14:textId="77777777" w:rsidR="00796A18" w:rsidRPr="00601CDF" w:rsidRDefault="00796A18" w:rsidP="008B69ED">
            <w:pPr>
              <w:widowControl w:val="0"/>
              <w:suppressLineNumbers/>
              <w:suppressAutoHyphens/>
              <w:snapToGrid w:val="0"/>
              <w:spacing w:after="0" w:line="240" w:lineRule="auto"/>
              <w:rPr>
                <w:rFonts w:ascii="Bodoni MT" w:hAnsi="Bodoni MT"/>
              </w:rPr>
            </w:pPr>
          </w:p>
        </w:tc>
      </w:tr>
      <w:tr w:rsidR="00796A18" w:rsidRPr="00601CDF" w14:paraId="782A7B43" w14:textId="77777777" w:rsidTr="00796A18">
        <w:trPr>
          <w:trHeight w:val="343"/>
        </w:trPr>
        <w:tc>
          <w:tcPr>
            <w:tcW w:w="4395" w:type="dxa"/>
            <w:vMerge/>
          </w:tcPr>
          <w:p w14:paraId="2BB41C76" w14:textId="77777777" w:rsidR="00796A18" w:rsidRPr="00601CDF" w:rsidRDefault="00796A18" w:rsidP="008B69ED">
            <w:pPr>
              <w:widowControl w:val="0"/>
              <w:suppressLineNumbers/>
              <w:suppressAutoHyphens/>
              <w:snapToGrid w:val="0"/>
              <w:spacing w:after="0" w:line="240" w:lineRule="auto"/>
              <w:rPr>
                <w:rFonts w:ascii="Bodoni MT" w:hAnsi="Bodoni MT"/>
              </w:rPr>
            </w:pPr>
          </w:p>
        </w:tc>
        <w:tc>
          <w:tcPr>
            <w:tcW w:w="3544" w:type="dxa"/>
          </w:tcPr>
          <w:p w14:paraId="37B49D1B" w14:textId="77777777" w:rsidR="00796A18" w:rsidRPr="00601CDF" w:rsidRDefault="00796A18" w:rsidP="008B69ED">
            <w:pPr>
              <w:widowControl w:val="0"/>
              <w:suppressLineNumbers/>
              <w:suppressAutoHyphens/>
              <w:snapToGrid w:val="0"/>
              <w:spacing w:after="0" w:line="240" w:lineRule="auto"/>
              <w:rPr>
                <w:rFonts w:ascii="Bodoni MT" w:hAnsi="Bodoni MT"/>
              </w:rPr>
            </w:pPr>
          </w:p>
        </w:tc>
        <w:tc>
          <w:tcPr>
            <w:tcW w:w="2977" w:type="dxa"/>
          </w:tcPr>
          <w:p w14:paraId="26FBDE2A" w14:textId="77777777" w:rsidR="00796A18" w:rsidRPr="00601CDF" w:rsidRDefault="00796A18" w:rsidP="008B69ED">
            <w:pPr>
              <w:widowControl w:val="0"/>
              <w:suppressLineNumbers/>
              <w:suppressAutoHyphens/>
              <w:snapToGrid w:val="0"/>
              <w:spacing w:after="0" w:line="240" w:lineRule="auto"/>
              <w:rPr>
                <w:rFonts w:ascii="Bodoni MT" w:hAnsi="Bodoni MT"/>
              </w:rPr>
            </w:pPr>
          </w:p>
        </w:tc>
      </w:tr>
      <w:tr w:rsidR="00796A18" w:rsidRPr="00601CDF" w14:paraId="32C75FF1" w14:textId="77777777" w:rsidTr="00796A18">
        <w:trPr>
          <w:trHeight w:val="343"/>
        </w:trPr>
        <w:tc>
          <w:tcPr>
            <w:tcW w:w="4395" w:type="dxa"/>
            <w:vMerge/>
          </w:tcPr>
          <w:p w14:paraId="10C7A83D" w14:textId="77777777" w:rsidR="00796A18" w:rsidRPr="00601CDF" w:rsidRDefault="00796A18" w:rsidP="008B69ED">
            <w:pPr>
              <w:widowControl w:val="0"/>
              <w:suppressLineNumbers/>
              <w:suppressAutoHyphens/>
              <w:snapToGrid w:val="0"/>
              <w:spacing w:after="0" w:line="240" w:lineRule="auto"/>
              <w:rPr>
                <w:rFonts w:ascii="Bodoni MT" w:hAnsi="Bodoni MT"/>
              </w:rPr>
            </w:pPr>
          </w:p>
        </w:tc>
        <w:tc>
          <w:tcPr>
            <w:tcW w:w="3544" w:type="dxa"/>
          </w:tcPr>
          <w:p w14:paraId="568DD90B" w14:textId="77777777" w:rsidR="00796A18" w:rsidRPr="00601CDF" w:rsidRDefault="00796A18" w:rsidP="008B69ED">
            <w:pPr>
              <w:widowControl w:val="0"/>
              <w:suppressLineNumbers/>
              <w:suppressAutoHyphens/>
              <w:snapToGrid w:val="0"/>
              <w:spacing w:after="0" w:line="240" w:lineRule="auto"/>
              <w:rPr>
                <w:rFonts w:ascii="Bodoni MT" w:hAnsi="Bodoni MT"/>
              </w:rPr>
            </w:pPr>
          </w:p>
        </w:tc>
        <w:tc>
          <w:tcPr>
            <w:tcW w:w="2977" w:type="dxa"/>
          </w:tcPr>
          <w:p w14:paraId="1ACC4D45" w14:textId="77777777" w:rsidR="00796A18" w:rsidRPr="00601CDF" w:rsidRDefault="00796A18" w:rsidP="008B69ED">
            <w:pPr>
              <w:widowControl w:val="0"/>
              <w:suppressLineNumbers/>
              <w:suppressAutoHyphens/>
              <w:snapToGrid w:val="0"/>
              <w:spacing w:after="0" w:line="240" w:lineRule="auto"/>
              <w:rPr>
                <w:rFonts w:ascii="Bodoni MT" w:hAnsi="Bodoni MT"/>
              </w:rPr>
            </w:pPr>
          </w:p>
        </w:tc>
      </w:tr>
      <w:tr w:rsidR="00796A18" w:rsidRPr="00601CDF" w14:paraId="2EB1F3BA" w14:textId="77777777" w:rsidTr="00796A18">
        <w:trPr>
          <w:trHeight w:val="343"/>
        </w:trPr>
        <w:tc>
          <w:tcPr>
            <w:tcW w:w="4395" w:type="dxa"/>
          </w:tcPr>
          <w:p w14:paraId="25B86F4D" w14:textId="77777777" w:rsidR="00796A18" w:rsidRPr="00601CDF" w:rsidRDefault="00796A18" w:rsidP="008B69ED">
            <w:pPr>
              <w:widowControl w:val="0"/>
              <w:suppressLineNumbers/>
              <w:suppressAutoHyphens/>
              <w:snapToGrid w:val="0"/>
              <w:spacing w:after="0" w:line="240" w:lineRule="auto"/>
              <w:jc w:val="right"/>
              <w:rPr>
                <w:rFonts w:ascii="Bodoni MT" w:hAnsi="Bodoni MT"/>
              </w:rPr>
            </w:pPr>
            <w:r w:rsidRPr="00601CDF">
              <w:rPr>
                <w:rFonts w:ascii="Bodoni MT" w:hAnsi="Bodoni MT"/>
              </w:rPr>
              <w:t>Total autres ressources</w:t>
            </w:r>
          </w:p>
        </w:tc>
        <w:tc>
          <w:tcPr>
            <w:tcW w:w="3544" w:type="dxa"/>
          </w:tcPr>
          <w:p w14:paraId="2F92B324" w14:textId="77777777" w:rsidR="00796A18" w:rsidRPr="00601CDF" w:rsidRDefault="00796A18" w:rsidP="008B69ED">
            <w:pPr>
              <w:widowControl w:val="0"/>
              <w:suppressLineNumbers/>
              <w:suppressAutoHyphens/>
              <w:snapToGrid w:val="0"/>
              <w:spacing w:after="0" w:line="240" w:lineRule="auto"/>
              <w:rPr>
                <w:rFonts w:ascii="Bodoni MT" w:hAnsi="Bodoni MT"/>
              </w:rPr>
            </w:pPr>
          </w:p>
        </w:tc>
        <w:tc>
          <w:tcPr>
            <w:tcW w:w="2977" w:type="dxa"/>
          </w:tcPr>
          <w:p w14:paraId="29EF4193" w14:textId="77777777" w:rsidR="00796A18" w:rsidRPr="00601CDF" w:rsidRDefault="00796A18" w:rsidP="008B69ED">
            <w:pPr>
              <w:widowControl w:val="0"/>
              <w:suppressLineNumbers/>
              <w:suppressAutoHyphens/>
              <w:snapToGrid w:val="0"/>
              <w:spacing w:after="0" w:line="240" w:lineRule="auto"/>
              <w:rPr>
                <w:rFonts w:ascii="Bodoni MT" w:hAnsi="Bodoni MT"/>
              </w:rPr>
            </w:pPr>
          </w:p>
        </w:tc>
      </w:tr>
      <w:tr w:rsidR="00796A18" w:rsidRPr="00601CDF" w14:paraId="265DAB09" w14:textId="77777777" w:rsidTr="00796A18">
        <w:trPr>
          <w:trHeight w:val="343"/>
        </w:trPr>
        <w:tc>
          <w:tcPr>
            <w:tcW w:w="4395" w:type="dxa"/>
            <w:shd w:val="clear" w:color="auto" w:fill="B4C6E7" w:themeFill="accent1" w:themeFillTint="66"/>
          </w:tcPr>
          <w:p w14:paraId="7BE0056D" w14:textId="77777777" w:rsidR="00796A18" w:rsidRPr="00601CDF" w:rsidRDefault="00796A18" w:rsidP="008B69ED">
            <w:pPr>
              <w:widowControl w:val="0"/>
              <w:suppressLineNumbers/>
              <w:suppressAutoHyphens/>
              <w:snapToGrid w:val="0"/>
              <w:spacing w:after="0" w:line="240" w:lineRule="auto"/>
              <w:jc w:val="right"/>
              <w:rPr>
                <w:rFonts w:ascii="Bodoni MT" w:hAnsi="Bodoni MT"/>
              </w:rPr>
            </w:pPr>
            <w:r w:rsidRPr="00601CDF">
              <w:rPr>
                <w:rFonts w:ascii="Bodoni MT" w:hAnsi="Bodoni MT"/>
              </w:rPr>
              <w:t>TOTAL PRODUITS</w:t>
            </w:r>
          </w:p>
        </w:tc>
        <w:tc>
          <w:tcPr>
            <w:tcW w:w="3544" w:type="dxa"/>
          </w:tcPr>
          <w:p w14:paraId="5C3D2526" w14:textId="77777777" w:rsidR="00796A18" w:rsidRPr="00601CDF" w:rsidRDefault="00796A18" w:rsidP="008B69ED">
            <w:pPr>
              <w:widowControl w:val="0"/>
              <w:suppressLineNumbers/>
              <w:suppressAutoHyphens/>
              <w:snapToGrid w:val="0"/>
              <w:spacing w:after="0" w:line="240" w:lineRule="auto"/>
              <w:rPr>
                <w:rFonts w:ascii="Bodoni MT" w:hAnsi="Bodoni MT"/>
              </w:rPr>
            </w:pPr>
          </w:p>
        </w:tc>
        <w:tc>
          <w:tcPr>
            <w:tcW w:w="2977" w:type="dxa"/>
          </w:tcPr>
          <w:p w14:paraId="30C71B11" w14:textId="77777777" w:rsidR="00796A18" w:rsidRPr="00601CDF" w:rsidRDefault="00796A18" w:rsidP="008B69ED">
            <w:pPr>
              <w:widowControl w:val="0"/>
              <w:suppressLineNumbers/>
              <w:suppressAutoHyphens/>
              <w:snapToGrid w:val="0"/>
              <w:spacing w:after="0" w:line="240" w:lineRule="auto"/>
              <w:rPr>
                <w:rFonts w:ascii="Bodoni MT" w:hAnsi="Bodoni MT"/>
              </w:rPr>
            </w:pPr>
          </w:p>
        </w:tc>
      </w:tr>
    </w:tbl>
    <w:p w14:paraId="72774525" w14:textId="77777777" w:rsidR="007B2056" w:rsidRPr="00601CDF" w:rsidRDefault="007B2056" w:rsidP="007B2056">
      <w:pPr>
        <w:widowControl w:val="0"/>
        <w:suppressAutoHyphens/>
        <w:spacing w:after="0" w:line="240" w:lineRule="auto"/>
        <w:rPr>
          <w:rFonts w:ascii="Bodoni MT" w:hAnsi="Bodoni MT"/>
        </w:rPr>
      </w:pPr>
    </w:p>
    <w:tbl>
      <w:tblPr>
        <w:tblW w:w="10941" w:type="dxa"/>
        <w:tblInd w:w="-289" w:type="dxa"/>
        <w:tblLayout w:type="fixed"/>
        <w:tblCellMar>
          <w:left w:w="0" w:type="dxa"/>
          <w:right w:w="0" w:type="dxa"/>
        </w:tblCellMar>
        <w:tblLook w:val="0000" w:firstRow="0" w:lastRow="0" w:firstColumn="0" w:lastColumn="0" w:noHBand="0" w:noVBand="0"/>
      </w:tblPr>
      <w:tblGrid>
        <w:gridCol w:w="4324"/>
        <w:gridCol w:w="3607"/>
        <w:gridCol w:w="25"/>
        <w:gridCol w:w="2960"/>
        <w:gridCol w:w="25"/>
      </w:tblGrid>
      <w:tr w:rsidR="00796A18" w:rsidRPr="00601CDF" w14:paraId="1E57C9C8" w14:textId="77777777" w:rsidTr="00796A18">
        <w:trPr>
          <w:trHeight w:val="417"/>
        </w:trPr>
        <w:tc>
          <w:tcPr>
            <w:tcW w:w="4324" w:type="dxa"/>
            <w:tcBorders>
              <w:top w:val="single" w:sz="4" w:space="0" w:color="000000"/>
              <w:left w:val="single" w:sz="4" w:space="0" w:color="000000"/>
              <w:bottom w:val="single" w:sz="4" w:space="0" w:color="000000"/>
            </w:tcBorders>
            <w:shd w:val="clear" w:color="auto" w:fill="B4C6E7" w:themeFill="accent1" w:themeFillTint="66"/>
          </w:tcPr>
          <w:p w14:paraId="64A48437" w14:textId="77777777" w:rsidR="00796A18" w:rsidRPr="00601CDF" w:rsidRDefault="00796A18" w:rsidP="008B69ED">
            <w:pPr>
              <w:widowControl w:val="0"/>
              <w:suppressLineNumbers/>
              <w:suppressAutoHyphens/>
              <w:snapToGrid w:val="0"/>
              <w:spacing w:after="0" w:line="240" w:lineRule="auto"/>
              <w:rPr>
                <w:rFonts w:ascii="Bodoni MT" w:hAnsi="Bodoni MT"/>
              </w:rPr>
            </w:pPr>
            <w:r w:rsidRPr="00601CDF">
              <w:rPr>
                <w:rFonts w:ascii="Bodoni MT" w:hAnsi="Bodoni MT"/>
              </w:rPr>
              <w:t>CHARGES</w:t>
            </w:r>
          </w:p>
        </w:tc>
        <w:tc>
          <w:tcPr>
            <w:tcW w:w="3607" w:type="dxa"/>
            <w:tcBorders>
              <w:top w:val="single" w:sz="4" w:space="0" w:color="000000"/>
              <w:left w:val="single" w:sz="4" w:space="0" w:color="000000"/>
              <w:bottom w:val="single" w:sz="4" w:space="0" w:color="000000"/>
            </w:tcBorders>
            <w:vAlign w:val="center"/>
          </w:tcPr>
          <w:p w14:paraId="167121DA" w14:textId="1EAA70E3" w:rsidR="00796A18" w:rsidRPr="00601CDF" w:rsidRDefault="00796A18" w:rsidP="008B69ED">
            <w:pPr>
              <w:widowControl w:val="0"/>
              <w:suppressLineNumbers/>
              <w:suppressAutoHyphens/>
              <w:snapToGrid w:val="0"/>
              <w:spacing w:after="0" w:line="240" w:lineRule="auto"/>
              <w:jc w:val="center"/>
              <w:rPr>
                <w:rFonts w:ascii="Bodoni MT" w:hAnsi="Bodoni MT"/>
              </w:rPr>
            </w:pPr>
            <w:r w:rsidRPr="00601CDF">
              <w:rPr>
                <w:rFonts w:ascii="Bodoni MT" w:hAnsi="Bodoni MT"/>
              </w:rPr>
              <w:t>Montant 202</w:t>
            </w:r>
            <w:r w:rsidR="001203FB">
              <w:rPr>
                <w:rFonts w:ascii="Bodoni MT" w:hAnsi="Bodoni MT"/>
              </w:rPr>
              <w:t>3</w:t>
            </w:r>
          </w:p>
        </w:tc>
        <w:tc>
          <w:tcPr>
            <w:tcW w:w="2985" w:type="dxa"/>
            <w:gridSpan w:val="2"/>
            <w:tcBorders>
              <w:top w:val="single" w:sz="4" w:space="0" w:color="000000"/>
              <w:left w:val="single" w:sz="4" w:space="0" w:color="000000"/>
              <w:bottom w:val="single" w:sz="4" w:space="0" w:color="000000"/>
            </w:tcBorders>
            <w:vAlign w:val="center"/>
          </w:tcPr>
          <w:p w14:paraId="0D2C62F1" w14:textId="65EEB687" w:rsidR="00796A18" w:rsidRPr="00601CDF" w:rsidRDefault="00796A18" w:rsidP="008B69ED">
            <w:pPr>
              <w:widowControl w:val="0"/>
              <w:suppressLineNumbers/>
              <w:suppressAutoHyphens/>
              <w:snapToGrid w:val="0"/>
              <w:spacing w:after="0" w:line="240" w:lineRule="auto"/>
              <w:jc w:val="center"/>
              <w:rPr>
                <w:rFonts w:ascii="Bodoni MT" w:hAnsi="Bodoni MT"/>
              </w:rPr>
            </w:pPr>
            <w:r w:rsidRPr="00601CDF">
              <w:rPr>
                <w:rFonts w:ascii="Bodoni MT" w:hAnsi="Bodoni MT"/>
              </w:rPr>
              <w:t>Prévisionnel 202</w:t>
            </w:r>
            <w:r w:rsidR="001203FB">
              <w:rPr>
                <w:rFonts w:ascii="Bodoni MT" w:hAnsi="Bodoni MT"/>
              </w:rPr>
              <w:t>4</w:t>
            </w:r>
          </w:p>
        </w:tc>
        <w:tc>
          <w:tcPr>
            <w:tcW w:w="25" w:type="dxa"/>
            <w:tcBorders>
              <w:left w:val="single" w:sz="4" w:space="0" w:color="000000"/>
            </w:tcBorders>
          </w:tcPr>
          <w:p w14:paraId="7758A250" w14:textId="77777777" w:rsidR="00796A18" w:rsidRPr="00601CDF" w:rsidRDefault="00796A18" w:rsidP="008B69ED">
            <w:pPr>
              <w:widowControl w:val="0"/>
              <w:suppressAutoHyphens/>
              <w:snapToGrid w:val="0"/>
              <w:spacing w:after="0" w:line="240" w:lineRule="auto"/>
              <w:rPr>
                <w:rFonts w:ascii="Bodoni MT" w:hAnsi="Bodoni MT"/>
              </w:rPr>
            </w:pPr>
          </w:p>
        </w:tc>
      </w:tr>
      <w:tr w:rsidR="00796A18" w:rsidRPr="00601CDF" w14:paraId="457174FE" w14:textId="77777777" w:rsidTr="00796A18">
        <w:trPr>
          <w:trHeight w:val="417"/>
        </w:trPr>
        <w:tc>
          <w:tcPr>
            <w:tcW w:w="4324" w:type="dxa"/>
            <w:tcBorders>
              <w:left w:val="single" w:sz="1" w:space="0" w:color="000000"/>
              <w:bottom w:val="single" w:sz="1" w:space="0" w:color="000000"/>
            </w:tcBorders>
            <w:shd w:val="clear" w:color="auto" w:fill="B4C6E7" w:themeFill="accent1" w:themeFillTint="66"/>
          </w:tcPr>
          <w:p w14:paraId="28E4B4BB" w14:textId="77777777" w:rsidR="00796A18" w:rsidRPr="00601CDF" w:rsidRDefault="00796A18" w:rsidP="008B69ED">
            <w:pPr>
              <w:widowControl w:val="0"/>
              <w:suppressLineNumbers/>
              <w:suppressAutoHyphens/>
              <w:snapToGrid w:val="0"/>
              <w:spacing w:after="0" w:line="240" w:lineRule="auto"/>
              <w:jc w:val="right"/>
              <w:rPr>
                <w:rFonts w:ascii="Bodoni MT" w:hAnsi="Bodoni MT"/>
              </w:rPr>
            </w:pPr>
            <w:r w:rsidRPr="00601CDF">
              <w:rPr>
                <w:rFonts w:ascii="Bodoni MT" w:hAnsi="Bodoni MT"/>
              </w:rPr>
              <w:t>60 - achats</w:t>
            </w:r>
          </w:p>
        </w:tc>
        <w:tc>
          <w:tcPr>
            <w:tcW w:w="3607" w:type="dxa"/>
            <w:tcBorders>
              <w:left w:val="single" w:sz="1" w:space="0" w:color="000000"/>
              <w:bottom w:val="single" w:sz="1" w:space="0" w:color="000000"/>
            </w:tcBorders>
          </w:tcPr>
          <w:p w14:paraId="68F630D0" w14:textId="77777777" w:rsidR="00796A18" w:rsidRPr="00601CDF" w:rsidRDefault="00796A18" w:rsidP="008B69ED">
            <w:pPr>
              <w:widowControl w:val="0"/>
              <w:suppressLineNumbers/>
              <w:suppressAutoHyphens/>
              <w:snapToGrid w:val="0"/>
              <w:spacing w:after="0" w:line="240" w:lineRule="auto"/>
              <w:rPr>
                <w:rFonts w:ascii="Bodoni MT" w:hAnsi="Bodoni MT"/>
              </w:rPr>
            </w:pPr>
          </w:p>
        </w:tc>
        <w:tc>
          <w:tcPr>
            <w:tcW w:w="2985" w:type="dxa"/>
            <w:gridSpan w:val="2"/>
            <w:tcBorders>
              <w:left w:val="single" w:sz="1" w:space="0" w:color="000000"/>
              <w:bottom w:val="single" w:sz="1" w:space="0" w:color="000000"/>
            </w:tcBorders>
          </w:tcPr>
          <w:p w14:paraId="47BB9552" w14:textId="77777777" w:rsidR="00796A18" w:rsidRPr="00601CDF" w:rsidRDefault="00796A18" w:rsidP="008B69ED">
            <w:pPr>
              <w:widowControl w:val="0"/>
              <w:suppressLineNumbers/>
              <w:suppressAutoHyphens/>
              <w:snapToGrid w:val="0"/>
              <w:spacing w:after="0" w:line="240" w:lineRule="auto"/>
              <w:rPr>
                <w:rFonts w:ascii="Bodoni MT" w:hAnsi="Bodoni MT"/>
              </w:rPr>
            </w:pPr>
          </w:p>
        </w:tc>
        <w:tc>
          <w:tcPr>
            <w:tcW w:w="25" w:type="dxa"/>
            <w:tcBorders>
              <w:left w:val="single" w:sz="1" w:space="0" w:color="000000"/>
            </w:tcBorders>
          </w:tcPr>
          <w:p w14:paraId="29B5FB2B" w14:textId="77777777" w:rsidR="00796A18" w:rsidRPr="00601CDF" w:rsidRDefault="00796A18" w:rsidP="008B69ED">
            <w:pPr>
              <w:widowControl w:val="0"/>
              <w:suppressAutoHyphens/>
              <w:snapToGrid w:val="0"/>
              <w:spacing w:after="0" w:line="240" w:lineRule="auto"/>
              <w:rPr>
                <w:rFonts w:ascii="Bodoni MT" w:hAnsi="Bodoni MT"/>
              </w:rPr>
            </w:pPr>
          </w:p>
        </w:tc>
      </w:tr>
      <w:tr w:rsidR="00796A18" w:rsidRPr="00601CDF" w14:paraId="086D4EC6" w14:textId="77777777" w:rsidTr="00796A18">
        <w:trPr>
          <w:trHeight w:val="417"/>
        </w:trPr>
        <w:tc>
          <w:tcPr>
            <w:tcW w:w="4324" w:type="dxa"/>
            <w:tcBorders>
              <w:left w:val="single" w:sz="1" w:space="0" w:color="000000"/>
              <w:bottom w:val="single" w:sz="1" w:space="0" w:color="000000"/>
            </w:tcBorders>
            <w:shd w:val="clear" w:color="auto" w:fill="FFFFFF" w:themeFill="background1"/>
          </w:tcPr>
          <w:p w14:paraId="2CA212FC" w14:textId="77777777" w:rsidR="00796A18" w:rsidRPr="00601CDF" w:rsidRDefault="00796A18" w:rsidP="008B69ED">
            <w:pPr>
              <w:widowControl w:val="0"/>
              <w:suppressLineNumbers/>
              <w:suppressAutoHyphens/>
              <w:snapToGrid w:val="0"/>
              <w:spacing w:after="0" w:line="240" w:lineRule="auto"/>
              <w:jc w:val="right"/>
              <w:rPr>
                <w:rFonts w:ascii="Bodoni MT" w:hAnsi="Bodoni MT"/>
              </w:rPr>
            </w:pPr>
            <w:r w:rsidRPr="00601CDF">
              <w:rPr>
                <w:rFonts w:ascii="Bodoni MT" w:hAnsi="Bodoni MT"/>
              </w:rPr>
              <w:t>61 &amp; 62 - autres achats et charges externes</w:t>
            </w:r>
          </w:p>
        </w:tc>
        <w:tc>
          <w:tcPr>
            <w:tcW w:w="3607" w:type="dxa"/>
            <w:tcBorders>
              <w:left w:val="single" w:sz="1" w:space="0" w:color="000000"/>
              <w:bottom w:val="single" w:sz="1" w:space="0" w:color="000000"/>
            </w:tcBorders>
          </w:tcPr>
          <w:p w14:paraId="60BF17CD" w14:textId="77777777" w:rsidR="00796A18" w:rsidRPr="00601CDF" w:rsidRDefault="00796A18" w:rsidP="008B69ED">
            <w:pPr>
              <w:widowControl w:val="0"/>
              <w:suppressLineNumbers/>
              <w:suppressAutoHyphens/>
              <w:snapToGrid w:val="0"/>
              <w:spacing w:after="0" w:line="240" w:lineRule="auto"/>
              <w:rPr>
                <w:rFonts w:ascii="Bodoni MT" w:hAnsi="Bodoni MT"/>
              </w:rPr>
            </w:pPr>
          </w:p>
        </w:tc>
        <w:tc>
          <w:tcPr>
            <w:tcW w:w="2985" w:type="dxa"/>
            <w:gridSpan w:val="2"/>
            <w:tcBorders>
              <w:left w:val="single" w:sz="1" w:space="0" w:color="000000"/>
              <w:bottom w:val="single" w:sz="1" w:space="0" w:color="000000"/>
            </w:tcBorders>
          </w:tcPr>
          <w:p w14:paraId="1E00ED8A" w14:textId="77777777" w:rsidR="00796A18" w:rsidRPr="00601CDF" w:rsidRDefault="00796A18" w:rsidP="008B69ED">
            <w:pPr>
              <w:widowControl w:val="0"/>
              <w:suppressLineNumbers/>
              <w:suppressAutoHyphens/>
              <w:snapToGrid w:val="0"/>
              <w:spacing w:after="0" w:line="240" w:lineRule="auto"/>
              <w:rPr>
                <w:rFonts w:ascii="Bodoni MT" w:hAnsi="Bodoni MT"/>
              </w:rPr>
            </w:pPr>
          </w:p>
        </w:tc>
        <w:tc>
          <w:tcPr>
            <w:tcW w:w="25" w:type="dxa"/>
            <w:tcBorders>
              <w:left w:val="single" w:sz="1" w:space="0" w:color="000000"/>
            </w:tcBorders>
          </w:tcPr>
          <w:p w14:paraId="7D462E5B" w14:textId="77777777" w:rsidR="00796A18" w:rsidRPr="00601CDF" w:rsidRDefault="00796A18" w:rsidP="008B69ED">
            <w:pPr>
              <w:widowControl w:val="0"/>
              <w:suppressAutoHyphens/>
              <w:snapToGrid w:val="0"/>
              <w:spacing w:after="0" w:line="240" w:lineRule="auto"/>
              <w:rPr>
                <w:rFonts w:ascii="Bodoni MT" w:hAnsi="Bodoni MT"/>
              </w:rPr>
            </w:pPr>
          </w:p>
        </w:tc>
      </w:tr>
      <w:tr w:rsidR="00796A18" w:rsidRPr="00601CDF" w14:paraId="13E35D26" w14:textId="77777777" w:rsidTr="00796A18">
        <w:trPr>
          <w:trHeight w:val="417"/>
        </w:trPr>
        <w:tc>
          <w:tcPr>
            <w:tcW w:w="4324" w:type="dxa"/>
            <w:tcBorders>
              <w:left w:val="single" w:sz="1" w:space="0" w:color="000000"/>
              <w:bottom w:val="single" w:sz="1" w:space="0" w:color="000000"/>
            </w:tcBorders>
            <w:shd w:val="clear" w:color="auto" w:fill="FFFFFF" w:themeFill="background1"/>
          </w:tcPr>
          <w:p w14:paraId="6473C331" w14:textId="77777777" w:rsidR="00796A18" w:rsidRPr="00601CDF" w:rsidRDefault="00796A18" w:rsidP="008B69ED">
            <w:pPr>
              <w:widowControl w:val="0"/>
              <w:suppressLineNumbers/>
              <w:suppressAutoHyphens/>
              <w:snapToGrid w:val="0"/>
              <w:spacing w:after="0" w:line="240" w:lineRule="auto"/>
              <w:jc w:val="right"/>
              <w:rPr>
                <w:rFonts w:ascii="Bodoni MT" w:hAnsi="Bodoni MT"/>
              </w:rPr>
            </w:pPr>
            <w:r w:rsidRPr="00601CDF">
              <w:rPr>
                <w:rFonts w:ascii="Bodoni MT" w:hAnsi="Bodoni MT"/>
              </w:rPr>
              <w:t>63 - impôts et taxes</w:t>
            </w:r>
          </w:p>
        </w:tc>
        <w:tc>
          <w:tcPr>
            <w:tcW w:w="3607" w:type="dxa"/>
            <w:tcBorders>
              <w:left w:val="single" w:sz="1" w:space="0" w:color="000000"/>
              <w:bottom w:val="single" w:sz="1" w:space="0" w:color="000000"/>
            </w:tcBorders>
          </w:tcPr>
          <w:p w14:paraId="481410A8" w14:textId="77777777" w:rsidR="00796A18" w:rsidRPr="00601CDF" w:rsidRDefault="00796A18" w:rsidP="008B69ED">
            <w:pPr>
              <w:widowControl w:val="0"/>
              <w:suppressLineNumbers/>
              <w:suppressAutoHyphens/>
              <w:snapToGrid w:val="0"/>
              <w:spacing w:after="0" w:line="240" w:lineRule="auto"/>
              <w:rPr>
                <w:rFonts w:ascii="Bodoni MT" w:hAnsi="Bodoni MT"/>
              </w:rPr>
            </w:pPr>
          </w:p>
        </w:tc>
        <w:tc>
          <w:tcPr>
            <w:tcW w:w="2985" w:type="dxa"/>
            <w:gridSpan w:val="2"/>
            <w:tcBorders>
              <w:left w:val="single" w:sz="1" w:space="0" w:color="000000"/>
              <w:bottom w:val="single" w:sz="1" w:space="0" w:color="000000"/>
            </w:tcBorders>
          </w:tcPr>
          <w:p w14:paraId="44CFDF6A" w14:textId="77777777" w:rsidR="00796A18" w:rsidRPr="00601CDF" w:rsidRDefault="00796A18" w:rsidP="008B69ED">
            <w:pPr>
              <w:widowControl w:val="0"/>
              <w:suppressLineNumbers/>
              <w:suppressAutoHyphens/>
              <w:snapToGrid w:val="0"/>
              <w:spacing w:after="0" w:line="240" w:lineRule="auto"/>
              <w:rPr>
                <w:rFonts w:ascii="Bodoni MT" w:hAnsi="Bodoni MT"/>
              </w:rPr>
            </w:pPr>
          </w:p>
        </w:tc>
        <w:tc>
          <w:tcPr>
            <w:tcW w:w="25" w:type="dxa"/>
            <w:tcBorders>
              <w:left w:val="single" w:sz="1" w:space="0" w:color="000000"/>
            </w:tcBorders>
          </w:tcPr>
          <w:p w14:paraId="15630C81" w14:textId="77777777" w:rsidR="00796A18" w:rsidRPr="00601CDF" w:rsidRDefault="00796A18" w:rsidP="008B69ED">
            <w:pPr>
              <w:widowControl w:val="0"/>
              <w:suppressAutoHyphens/>
              <w:snapToGrid w:val="0"/>
              <w:spacing w:after="0" w:line="240" w:lineRule="auto"/>
              <w:rPr>
                <w:rFonts w:ascii="Bodoni MT" w:hAnsi="Bodoni MT"/>
              </w:rPr>
            </w:pPr>
          </w:p>
        </w:tc>
      </w:tr>
      <w:tr w:rsidR="00796A18" w:rsidRPr="00601CDF" w14:paraId="2BFC55C9" w14:textId="77777777" w:rsidTr="00796A18">
        <w:trPr>
          <w:trHeight w:val="417"/>
        </w:trPr>
        <w:tc>
          <w:tcPr>
            <w:tcW w:w="4324" w:type="dxa"/>
            <w:tcBorders>
              <w:top w:val="single" w:sz="1" w:space="0" w:color="000000"/>
              <w:left w:val="single" w:sz="1" w:space="0" w:color="000000"/>
              <w:bottom w:val="single" w:sz="1" w:space="0" w:color="000000"/>
            </w:tcBorders>
            <w:shd w:val="clear" w:color="auto" w:fill="FFFFFF" w:themeFill="background1"/>
          </w:tcPr>
          <w:p w14:paraId="14793BB2" w14:textId="77777777" w:rsidR="00796A18" w:rsidRPr="00601CDF" w:rsidRDefault="00796A18" w:rsidP="008B69ED">
            <w:pPr>
              <w:widowControl w:val="0"/>
              <w:suppressLineNumbers/>
              <w:suppressAutoHyphens/>
              <w:snapToGrid w:val="0"/>
              <w:spacing w:after="0" w:line="240" w:lineRule="auto"/>
              <w:jc w:val="right"/>
              <w:rPr>
                <w:rFonts w:ascii="Bodoni MT" w:hAnsi="Bodoni MT"/>
              </w:rPr>
            </w:pPr>
            <w:r w:rsidRPr="00601CDF">
              <w:rPr>
                <w:rFonts w:ascii="Bodoni MT" w:hAnsi="Bodoni MT"/>
              </w:rPr>
              <w:t>64 - frais de personnel</w:t>
            </w:r>
          </w:p>
        </w:tc>
        <w:tc>
          <w:tcPr>
            <w:tcW w:w="3607" w:type="dxa"/>
            <w:tcBorders>
              <w:left w:val="single" w:sz="1" w:space="0" w:color="000000"/>
              <w:bottom w:val="single" w:sz="1" w:space="0" w:color="000000"/>
            </w:tcBorders>
          </w:tcPr>
          <w:p w14:paraId="09F3DAAF" w14:textId="77777777" w:rsidR="00796A18" w:rsidRPr="00601CDF" w:rsidRDefault="00796A18" w:rsidP="008B69ED">
            <w:pPr>
              <w:widowControl w:val="0"/>
              <w:suppressLineNumbers/>
              <w:suppressAutoHyphens/>
              <w:snapToGrid w:val="0"/>
              <w:spacing w:after="0" w:line="240" w:lineRule="auto"/>
              <w:rPr>
                <w:rFonts w:ascii="Bodoni MT" w:hAnsi="Bodoni MT"/>
              </w:rPr>
            </w:pPr>
          </w:p>
        </w:tc>
        <w:tc>
          <w:tcPr>
            <w:tcW w:w="2985" w:type="dxa"/>
            <w:gridSpan w:val="2"/>
            <w:tcBorders>
              <w:left w:val="single" w:sz="1" w:space="0" w:color="000000"/>
              <w:bottom w:val="single" w:sz="1" w:space="0" w:color="000000"/>
            </w:tcBorders>
          </w:tcPr>
          <w:p w14:paraId="6B1915D5" w14:textId="77777777" w:rsidR="00796A18" w:rsidRPr="00601CDF" w:rsidRDefault="00796A18" w:rsidP="008B69ED">
            <w:pPr>
              <w:widowControl w:val="0"/>
              <w:suppressLineNumbers/>
              <w:suppressAutoHyphens/>
              <w:snapToGrid w:val="0"/>
              <w:spacing w:after="0" w:line="240" w:lineRule="auto"/>
              <w:rPr>
                <w:rFonts w:ascii="Bodoni MT" w:hAnsi="Bodoni MT"/>
              </w:rPr>
            </w:pPr>
          </w:p>
        </w:tc>
        <w:tc>
          <w:tcPr>
            <w:tcW w:w="25" w:type="dxa"/>
            <w:tcBorders>
              <w:left w:val="single" w:sz="1" w:space="0" w:color="000000"/>
            </w:tcBorders>
          </w:tcPr>
          <w:p w14:paraId="6858A69A" w14:textId="77777777" w:rsidR="00796A18" w:rsidRPr="00601CDF" w:rsidRDefault="00796A18" w:rsidP="008B69ED">
            <w:pPr>
              <w:widowControl w:val="0"/>
              <w:suppressAutoHyphens/>
              <w:snapToGrid w:val="0"/>
              <w:spacing w:after="0" w:line="240" w:lineRule="auto"/>
              <w:rPr>
                <w:rFonts w:ascii="Bodoni MT" w:hAnsi="Bodoni MT"/>
              </w:rPr>
            </w:pPr>
          </w:p>
        </w:tc>
      </w:tr>
      <w:tr w:rsidR="00796A18" w:rsidRPr="00601CDF" w14:paraId="789B6436" w14:textId="77777777" w:rsidTr="00796A18">
        <w:trPr>
          <w:trHeight w:val="417"/>
        </w:trPr>
        <w:tc>
          <w:tcPr>
            <w:tcW w:w="4324" w:type="dxa"/>
            <w:tcBorders>
              <w:left w:val="single" w:sz="1" w:space="0" w:color="000000"/>
              <w:bottom w:val="single" w:sz="1" w:space="0" w:color="000000"/>
            </w:tcBorders>
            <w:shd w:val="clear" w:color="auto" w:fill="FFFFFF" w:themeFill="background1"/>
          </w:tcPr>
          <w:p w14:paraId="0A73D2D2" w14:textId="77777777" w:rsidR="00796A18" w:rsidRPr="00601CDF" w:rsidRDefault="00796A18" w:rsidP="008B69ED">
            <w:pPr>
              <w:widowControl w:val="0"/>
              <w:suppressLineNumbers/>
              <w:suppressAutoHyphens/>
              <w:snapToGrid w:val="0"/>
              <w:spacing w:after="0" w:line="240" w:lineRule="auto"/>
              <w:jc w:val="right"/>
              <w:rPr>
                <w:rFonts w:ascii="Bodoni MT" w:hAnsi="Bodoni MT"/>
              </w:rPr>
            </w:pPr>
            <w:r w:rsidRPr="00601CDF">
              <w:rPr>
                <w:rFonts w:ascii="Bodoni MT" w:hAnsi="Bodoni MT"/>
              </w:rPr>
              <w:t>65 - autres charges</w:t>
            </w:r>
          </w:p>
        </w:tc>
        <w:tc>
          <w:tcPr>
            <w:tcW w:w="3607" w:type="dxa"/>
            <w:tcBorders>
              <w:left w:val="single" w:sz="1" w:space="0" w:color="000000"/>
              <w:bottom w:val="single" w:sz="1" w:space="0" w:color="000000"/>
            </w:tcBorders>
          </w:tcPr>
          <w:p w14:paraId="186B6AC1" w14:textId="77777777" w:rsidR="00796A18" w:rsidRPr="00601CDF" w:rsidRDefault="00796A18" w:rsidP="008B69ED">
            <w:pPr>
              <w:widowControl w:val="0"/>
              <w:suppressLineNumbers/>
              <w:suppressAutoHyphens/>
              <w:snapToGrid w:val="0"/>
              <w:spacing w:after="0" w:line="240" w:lineRule="auto"/>
              <w:rPr>
                <w:rFonts w:ascii="Bodoni MT" w:hAnsi="Bodoni MT"/>
              </w:rPr>
            </w:pPr>
          </w:p>
        </w:tc>
        <w:tc>
          <w:tcPr>
            <w:tcW w:w="2985" w:type="dxa"/>
            <w:gridSpan w:val="2"/>
            <w:tcBorders>
              <w:left w:val="single" w:sz="1" w:space="0" w:color="000000"/>
              <w:bottom w:val="single" w:sz="1" w:space="0" w:color="000000"/>
            </w:tcBorders>
          </w:tcPr>
          <w:p w14:paraId="6BEB24E2" w14:textId="77777777" w:rsidR="00796A18" w:rsidRPr="00601CDF" w:rsidRDefault="00796A18" w:rsidP="008B69ED">
            <w:pPr>
              <w:widowControl w:val="0"/>
              <w:suppressLineNumbers/>
              <w:suppressAutoHyphens/>
              <w:snapToGrid w:val="0"/>
              <w:spacing w:after="0" w:line="240" w:lineRule="auto"/>
              <w:rPr>
                <w:rFonts w:ascii="Bodoni MT" w:hAnsi="Bodoni MT"/>
              </w:rPr>
            </w:pPr>
          </w:p>
        </w:tc>
        <w:tc>
          <w:tcPr>
            <w:tcW w:w="25" w:type="dxa"/>
            <w:tcBorders>
              <w:left w:val="single" w:sz="1" w:space="0" w:color="000000"/>
            </w:tcBorders>
          </w:tcPr>
          <w:p w14:paraId="20019AC6" w14:textId="77777777" w:rsidR="00796A18" w:rsidRPr="00601CDF" w:rsidRDefault="00796A18" w:rsidP="008B69ED">
            <w:pPr>
              <w:widowControl w:val="0"/>
              <w:suppressAutoHyphens/>
              <w:snapToGrid w:val="0"/>
              <w:spacing w:after="0" w:line="240" w:lineRule="auto"/>
              <w:rPr>
                <w:rFonts w:ascii="Bodoni MT" w:hAnsi="Bodoni MT"/>
              </w:rPr>
            </w:pPr>
          </w:p>
        </w:tc>
      </w:tr>
      <w:tr w:rsidR="00796A18" w:rsidRPr="00601CDF" w14:paraId="077009BF" w14:textId="77777777" w:rsidTr="00796A18">
        <w:trPr>
          <w:trHeight w:val="417"/>
        </w:trPr>
        <w:tc>
          <w:tcPr>
            <w:tcW w:w="4324" w:type="dxa"/>
            <w:tcBorders>
              <w:left w:val="single" w:sz="1" w:space="0" w:color="000000"/>
              <w:bottom w:val="single" w:sz="1" w:space="0" w:color="000000"/>
            </w:tcBorders>
            <w:shd w:val="clear" w:color="auto" w:fill="FFFFFF" w:themeFill="background1"/>
          </w:tcPr>
          <w:p w14:paraId="7C6053FD" w14:textId="77777777" w:rsidR="00796A18" w:rsidRPr="00601CDF" w:rsidRDefault="00796A18" w:rsidP="008B69ED">
            <w:pPr>
              <w:widowControl w:val="0"/>
              <w:suppressLineNumbers/>
              <w:suppressAutoHyphens/>
              <w:snapToGrid w:val="0"/>
              <w:spacing w:after="0" w:line="240" w:lineRule="auto"/>
              <w:jc w:val="right"/>
              <w:rPr>
                <w:rFonts w:ascii="Bodoni MT" w:hAnsi="Bodoni MT"/>
              </w:rPr>
            </w:pPr>
            <w:r w:rsidRPr="00601CDF">
              <w:rPr>
                <w:rFonts w:ascii="Bodoni MT" w:hAnsi="Bodoni MT"/>
              </w:rPr>
              <w:t>66 - charges financières</w:t>
            </w:r>
          </w:p>
        </w:tc>
        <w:tc>
          <w:tcPr>
            <w:tcW w:w="3607" w:type="dxa"/>
            <w:tcBorders>
              <w:left w:val="single" w:sz="1" w:space="0" w:color="000000"/>
              <w:bottom w:val="single" w:sz="1" w:space="0" w:color="000000"/>
            </w:tcBorders>
          </w:tcPr>
          <w:p w14:paraId="1683122A" w14:textId="77777777" w:rsidR="00796A18" w:rsidRPr="00601CDF" w:rsidRDefault="00796A18" w:rsidP="008B69ED">
            <w:pPr>
              <w:widowControl w:val="0"/>
              <w:suppressLineNumbers/>
              <w:suppressAutoHyphens/>
              <w:snapToGrid w:val="0"/>
              <w:spacing w:after="0" w:line="240" w:lineRule="auto"/>
              <w:rPr>
                <w:rFonts w:ascii="Bodoni MT" w:hAnsi="Bodoni MT"/>
              </w:rPr>
            </w:pPr>
          </w:p>
        </w:tc>
        <w:tc>
          <w:tcPr>
            <w:tcW w:w="2985" w:type="dxa"/>
            <w:gridSpan w:val="2"/>
            <w:tcBorders>
              <w:left w:val="single" w:sz="1" w:space="0" w:color="000000"/>
              <w:bottom w:val="single" w:sz="1" w:space="0" w:color="000000"/>
            </w:tcBorders>
          </w:tcPr>
          <w:p w14:paraId="3D5C9579" w14:textId="77777777" w:rsidR="00796A18" w:rsidRPr="00601CDF" w:rsidRDefault="00796A18" w:rsidP="008B69ED">
            <w:pPr>
              <w:widowControl w:val="0"/>
              <w:suppressLineNumbers/>
              <w:suppressAutoHyphens/>
              <w:snapToGrid w:val="0"/>
              <w:spacing w:after="0" w:line="240" w:lineRule="auto"/>
              <w:rPr>
                <w:rFonts w:ascii="Bodoni MT" w:hAnsi="Bodoni MT"/>
              </w:rPr>
            </w:pPr>
          </w:p>
        </w:tc>
        <w:tc>
          <w:tcPr>
            <w:tcW w:w="25" w:type="dxa"/>
            <w:tcBorders>
              <w:left w:val="single" w:sz="1" w:space="0" w:color="000000"/>
            </w:tcBorders>
          </w:tcPr>
          <w:p w14:paraId="3F7505E5" w14:textId="77777777" w:rsidR="00796A18" w:rsidRPr="00601CDF" w:rsidRDefault="00796A18" w:rsidP="008B69ED">
            <w:pPr>
              <w:widowControl w:val="0"/>
              <w:suppressAutoHyphens/>
              <w:snapToGrid w:val="0"/>
              <w:spacing w:after="0" w:line="240" w:lineRule="auto"/>
              <w:rPr>
                <w:rFonts w:ascii="Bodoni MT" w:hAnsi="Bodoni MT"/>
              </w:rPr>
            </w:pPr>
          </w:p>
        </w:tc>
      </w:tr>
      <w:tr w:rsidR="00796A18" w:rsidRPr="00601CDF" w14:paraId="2E8C4109" w14:textId="77777777" w:rsidTr="00796A18">
        <w:trPr>
          <w:trHeight w:val="417"/>
        </w:trPr>
        <w:tc>
          <w:tcPr>
            <w:tcW w:w="4324" w:type="dxa"/>
            <w:tcBorders>
              <w:left w:val="single" w:sz="1" w:space="0" w:color="000000"/>
              <w:bottom w:val="single" w:sz="1" w:space="0" w:color="000000"/>
            </w:tcBorders>
            <w:shd w:val="clear" w:color="auto" w:fill="FFFFFF" w:themeFill="background1"/>
          </w:tcPr>
          <w:p w14:paraId="703298E9" w14:textId="77777777" w:rsidR="00796A18" w:rsidRPr="00601CDF" w:rsidRDefault="00796A18" w:rsidP="008B69ED">
            <w:pPr>
              <w:widowControl w:val="0"/>
              <w:suppressLineNumbers/>
              <w:suppressAutoHyphens/>
              <w:snapToGrid w:val="0"/>
              <w:spacing w:after="0" w:line="240" w:lineRule="auto"/>
              <w:jc w:val="right"/>
              <w:rPr>
                <w:rFonts w:ascii="Bodoni MT" w:hAnsi="Bodoni MT"/>
              </w:rPr>
            </w:pPr>
            <w:r w:rsidRPr="00601CDF">
              <w:rPr>
                <w:rFonts w:ascii="Bodoni MT" w:hAnsi="Bodoni MT"/>
              </w:rPr>
              <w:t>67 - charges exceptionnelles</w:t>
            </w:r>
          </w:p>
        </w:tc>
        <w:tc>
          <w:tcPr>
            <w:tcW w:w="3607" w:type="dxa"/>
            <w:tcBorders>
              <w:left w:val="single" w:sz="1" w:space="0" w:color="000000"/>
              <w:bottom w:val="single" w:sz="1" w:space="0" w:color="000000"/>
            </w:tcBorders>
          </w:tcPr>
          <w:p w14:paraId="60210925" w14:textId="77777777" w:rsidR="00796A18" w:rsidRPr="00601CDF" w:rsidRDefault="00796A18" w:rsidP="008B69ED">
            <w:pPr>
              <w:widowControl w:val="0"/>
              <w:suppressLineNumbers/>
              <w:suppressAutoHyphens/>
              <w:snapToGrid w:val="0"/>
              <w:spacing w:after="0" w:line="240" w:lineRule="auto"/>
              <w:rPr>
                <w:rFonts w:ascii="Bodoni MT" w:hAnsi="Bodoni MT"/>
              </w:rPr>
            </w:pPr>
          </w:p>
        </w:tc>
        <w:tc>
          <w:tcPr>
            <w:tcW w:w="2985" w:type="dxa"/>
            <w:gridSpan w:val="2"/>
            <w:tcBorders>
              <w:left w:val="single" w:sz="1" w:space="0" w:color="000000"/>
              <w:bottom w:val="single" w:sz="1" w:space="0" w:color="000000"/>
            </w:tcBorders>
          </w:tcPr>
          <w:p w14:paraId="6E68BCDC" w14:textId="77777777" w:rsidR="00796A18" w:rsidRPr="00601CDF" w:rsidRDefault="00796A18" w:rsidP="008B69ED">
            <w:pPr>
              <w:widowControl w:val="0"/>
              <w:suppressLineNumbers/>
              <w:suppressAutoHyphens/>
              <w:snapToGrid w:val="0"/>
              <w:spacing w:after="0" w:line="240" w:lineRule="auto"/>
              <w:rPr>
                <w:rFonts w:ascii="Bodoni MT" w:hAnsi="Bodoni MT"/>
              </w:rPr>
            </w:pPr>
          </w:p>
        </w:tc>
        <w:tc>
          <w:tcPr>
            <w:tcW w:w="25" w:type="dxa"/>
            <w:tcBorders>
              <w:left w:val="single" w:sz="1" w:space="0" w:color="000000"/>
            </w:tcBorders>
          </w:tcPr>
          <w:p w14:paraId="13A7FC71" w14:textId="77777777" w:rsidR="00796A18" w:rsidRPr="00601CDF" w:rsidRDefault="00796A18" w:rsidP="008B69ED">
            <w:pPr>
              <w:widowControl w:val="0"/>
              <w:suppressAutoHyphens/>
              <w:snapToGrid w:val="0"/>
              <w:spacing w:after="0" w:line="240" w:lineRule="auto"/>
              <w:rPr>
                <w:rFonts w:ascii="Bodoni MT" w:hAnsi="Bodoni MT"/>
              </w:rPr>
            </w:pPr>
          </w:p>
        </w:tc>
      </w:tr>
      <w:tr w:rsidR="00796A18" w:rsidRPr="00601CDF" w14:paraId="1E79A995" w14:textId="77777777" w:rsidTr="00796A18">
        <w:trPr>
          <w:trHeight w:val="417"/>
        </w:trPr>
        <w:tc>
          <w:tcPr>
            <w:tcW w:w="4324" w:type="dxa"/>
            <w:tcBorders>
              <w:left w:val="single" w:sz="1" w:space="0" w:color="000000"/>
              <w:bottom w:val="single" w:sz="1" w:space="0" w:color="000000"/>
            </w:tcBorders>
            <w:shd w:val="clear" w:color="auto" w:fill="FFFFFF" w:themeFill="background1"/>
          </w:tcPr>
          <w:p w14:paraId="55A7C2C5" w14:textId="77777777" w:rsidR="00796A18" w:rsidRPr="00601CDF" w:rsidRDefault="00796A18" w:rsidP="008B69ED">
            <w:pPr>
              <w:widowControl w:val="0"/>
              <w:suppressLineNumbers/>
              <w:suppressAutoHyphens/>
              <w:snapToGrid w:val="0"/>
              <w:spacing w:after="0" w:line="240" w:lineRule="auto"/>
              <w:jc w:val="right"/>
              <w:rPr>
                <w:rFonts w:ascii="Bodoni MT" w:hAnsi="Bodoni MT"/>
              </w:rPr>
            </w:pPr>
            <w:r w:rsidRPr="00601CDF">
              <w:rPr>
                <w:rFonts w:ascii="Bodoni MT" w:hAnsi="Bodoni MT"/>
              </w:rPr>
              <w:t>68 - dotation aux amortissements</w:t>
            </w:r>
          </w:p>
        </w:tc>
        <w:tc>
          <w:tcPr>
            <w:tcW w:w="3607" w:type="dxa"/>
            <w:tcBorders>
              <w:left w:val="single" w:sz="1" w:space="0" w:color="000000"/>
              <w:bottom w:val="single" w:sz="1" w:space="0" w:color="000000"/>
            </w:tcBorders>
          </w:tcPr>
          <w:p w14:paraId="1FE7EADE" w14:textId="77777777" w:rsidR="00796A18" w:rsidRPr="00601CDF" w:rsidRDefault="00796A18" w:rsidP="008B69ED">
            <w:pPr>
              <w:widowControl w:val="0"/>
              <w:suppressLineNumbers/>
              <w:suppressAutoHyphens/>
              <w:snapToGrid w:val="0"/>
              <w:spacing w:after="0" w:line="240" w:lineRule="auto"/>
              <w:rPr>
                <w:rFonts w:ascii="Bodoni MT" w:hAnsi="Bodoni MT"/>
              </w:rPr>
            </w:pPr>
          </w:p>
        </w:tc>
        <w:tc>
          <w:tcPr>
            <w:tcW w:w="2985" w:type="dxa"/>
            <w:gridSpan w:val="2"/>
            <w:tcBorders>
              <w:left w:val="single" w:sz="1" w:space="0" w:color="000000"/>
              <w:bottom w:val="single" w:sz="1" w:space="0" w:color="000000"/>
            </w:tcBorders>
          </w:tcPr>
          <w:p w14:paraId="1F29FE53" w14:textId="77777777" w:rsidR="00796A18" w:rsidRPr="00601CDF" w:rsidRDefault="00796A18" w:rsidP="008B69ED">
            <w:pPr>
              <w:widowControl w:val="0"/>
              <w:suppressLineNumbers/>
              <w:suppressAutoHyphens/>
              <w:snapToGrid w:val="0"/>
              <w:spacing w:after="0" w:line="240" w:lineRule="auto"/>
              <w:rPr>
                <w:rFonts w:ascii="Bodoni MT" w:hAnsi="Bodoni MT"/>
              </w:rPr>
            </w:pPr>
          </w:p>
        </w:tc>
        <w:tc>
          <w:tcPr>
            <w:tcW w:w="25" w:type="dxa"/>
            <w:tcBorders>
              <w:left w:val="single" w:sz="1" w:space="0" w:color="000000"/>
            </w:tcBorders>
          </w:tcPr>
          <w:p w14:paraId="28BAB9E1" w14:textId="77777777" w:rsidR="00796A18" w:rsidRPr="00601CDF" w:rsidRDefault="00796A18" w:rsidP="008B69ED">
            <w:pPr>
              <w:widowControl w:val="0"/>
              <w:suppressAutoHyphens/>
              <w:snapToGrid w:val="0"/>
              <w:spacing w:after="0" w:line="240" w:lineRule="auto"/>
              <w:rPr>
                <w:rFonts w:ascii="Bodoni MT" w:hAnsi="Bodoni MT"/>
              </w:rPr>
            </w:pPr>
          </w:p>
        </w:tc>
      </w:tr>
      <w:tr w:rsidR="00796A18" w:rsidRPr="00601CDF" w14:paraId="2507A95F" w14:textId="77777777" w:rsidTr="00796A18">
        <w:trPr>
          <w:trHeight w:val="417"/>
        </w:trPr>
        <w:tc>
          <w:tcPr>
            <w:tcW w:w="4324" w:type="dxa"/>
            <w:tcBorders>
              <w:top w:val="single" w:sz="1" w:space="0" w:color="000000"/>
              <w:left w:val="single" w:sz="1" w:space="0" w:color="000000"/>
              <w:bottom w:val="single" w:sz="1" w:space="0" w:color="000000"/>
            </w:tcBorders>
            <w:shd w:val="clear" w:color="auto" w:fill="FFFFFF" w:themeFill="background1"/>
          </w:tcPr>
          <w:p w14:paraId="3C6B7F7D" w14:textId="77777777" w:rsidR="00796A18" w:rsidRPr="00601CDF" w:rsidRDefault="00796A18" w:rsidP="008B69ED">
            <w:pPr>
              <w:widowControl w:val="0"/>
              <w:suppressLineNumbers/>
              <w:suppressAutoHyphens/>
              <w:snapToGrid w:val="0"/>
              <w:spacing w:after="0" w:line="240" w:lineRule="auto"/>
              <w:jc w:val="right"/>
              <w:rPr>
                <w:rFonts w:ascii="Bodoni MT" w:hAnsi="Bodoni MT"/>
              </w:rPr>
            </w:pPr>
            <w:r w:rsidRPr="00601CDF">
              <w:rPr>
                <w:rFonts w:ascii="Bodoni MT" w:hAnsi="Bodoni MT"/>
              </w:rPr>
              <w:t>68 - dotation aux provisions</w:t>
            </w:r>
          </w:p>
        </w:tc>
        <w:tc>
          <w:tcPr>
            <w:tcW w:w="3607" w:type="dxa"/>
            <w:tcBorders>
              <w:left w:val="single" w:sz="1" w:space="0" w:color="000000"/>
              <w:bottom w:val="single" w:sz="1" w:space="0" w:color="000000"/>
            </w:tcBorders>
          </w:tcPr>
          <w:p w14:paraId="0306A765" w14:textId="77777777" w:rsidR="00796A18" w:rsidRPr="00601CDF" w:rsidRDefault="00796A18" w:rsidP="008B69ED">
            <w:pPr>
              <w:widowControl w:val="0"/>
              <w:suppressLineNumbers/>
              <w:suppressAutoHyphens/>
              <w:snapToGrid w:val="0"/>
              <w:spacing w:after="0" w:line="240" w:lineRule="auto"/>
              <w:rPr>
                <w:rFonts w:ascii="Bodoni MT" w:hAnsi="Bodoni MT"/>
              </w:rPr>
            </w:pPr>
          </w:p>
        </w:tc>
        <w:tc>
          <w:tcPr>
            <w:tcW w:w="2985" w:type="dxa"/>
            <w:gridSpan w:val="2"/>
            <w:tcBorders>
              <w:left w:val="single" w:sz="1" w:space="0" w:color="000000"/>
              <w:bottom w:val="single" w:sz="1" w:space="0" w:color="000000"/>
            </w:tcBorders>
          </w:tcPr>
          <w:p w14:paraId="31507E05" w14:textId="77777777" w:rsidR="00796A18" w:rsidRPr="00601CDF" w:rsidRDefault="00796A18" w:rsidP="008B69ED">
            <w:pPr>
              <w:widowControl w:val="0"/>
              <w:suppressLineNumbers/>
              <w:suppressAutoHyphens/>
              <w:snapToGrid w:val="0"/>
              <w:spacing w:after="0" w:line="240" w:lineRule="auto"/>
              <w:rPr>
                <w:rFonts w:ascii="Bodoni MT" w:hAnsi="Bodoni MT"/>
              </w:rPr>
            </w:pPr>
          </w:p>
        </w:tc>
        <w:tc>
          <w:tcPr>
            <w:tcW w:w="25" w:type="dxa"/>
            <w:tcBorders>
              <w:left w:val="single" w:sz="1" w:space="0" w:color="000000"/>
            </w:tcBorders>
          </w:tcPr>
          <w:p w14:paraId="1BEE6E3C" w14:textId="77777777" w:rsidR="00796A18" w:rsidRPr="00601CDF" w:rsidRDefault="00796A18" w:rsidP="008B69ED">
            <w:pPr>
              <w:widowControl w:val="0"/>
              <w:suppressAutoHyphens/>
              <w:snapToGrid w:val="0"/>
              <w:spacing w:after="0" w:line="240" w:lineRule="auto"/>
              <w:rPr>
                <w:rFonts w:ascii="Bodoni MT" w:hAnsi="Bodoni MT"/>
              </w:rPr>
            </w:pPr>
          </w:p>
        </w:tc>
      </w:tr>
      <w:tr w:rsidR="00796A18" w:rsidRPr="00601CDF" w14:paraId="271E4268" w14:textId="77777777" w:rsidTr="00796A18">
        <w:trPr>
          <w:trHeight w:val="417"/>
        </w:trPr>
        <w:tc>
          <w:tcPr>
            <w:tcW w:w="4324" w:type="dxa"/>
            <w:tcBorders>
              <w:top w:val="single" w:sz="4" w:space="0" w:color="000000"/>
              <w:left w:val="single" w:sz="4" w:space="0" w:color="000000"/>
              <w:bottom w:val="single" w:sz="4" w:space="0" w:color="000000"/>
            </w:tcBorders>
            <w:shd w:val="clear" w:color="auto" w:fill="B4C6E7" w:themeFill="accent1" w:themeFillTint="66"/>
          </w:tcPr>
          <w:p w14:paraId="31F9767B" w14:textId="77777777" w:rsidR="00796A18" w:rsidRPr="00601CDF" w:rsidRDefault="00796A18" w:rsidP="008B69ED">
            <w:pPr>
              <w:widowControl w:val="0"/>
              <w:suppressLineNumbers/>
              <w:suppressAutoHyphens/>
              <w:snapToGrid w:val="0"/>
              <w:spacing w:after="0" w:line="240" w:lineRule="auto"/>
              <w:jc w:val="right"/>
              <w:rPr>
                <w:rFonts w:ascii="Bodoni MT" w:hAnsi="Bodoni MT"/>
              </w:rPr>
            </w:pPr>
            <w:r w:rsidRPr="00601CDF">
              <w:rPr>
                <w:rFonts w:ascii="Bodoni MT" w:hAnsi="Bodoni MT"/>
              </w:rPr>
              <w:t xml:space="preserve">TOTAL CHARGES </w:t>
            </w:r>
          </w:p>
        </w:tc>
        <w:tc>
          <w:tcPr>
            <w:tcW w:w="3607" w:type="dxa"/>
            <w:tcBorders>
              <w:top w:val="single" w:sz="4" w:space="0" w:color="000000"/>
              <w:left w:val="single" w:sz="4" w:space="0" w:color="000000"/>
              <w:bottom w:val="single" w:sz="4" w:space="0" w:color="000000"/>
            </w:tcBorders>
          </w:tcPr>
          <w:p w14:paraId="4A4325C6" w14:textId="77777777" w:rsidR="00796A18" w:rsidRPr="00601CDF" w:rsidRDefault="00796A18" w:rsidP="008B69ED">
            <w:pPr>
              <w:widowControl w:val="0"/>
              <w:suppressLineNumbers/>
              <w:suppressAutoHyphens/>
              <w:snapToGrid w:val="0"/>
              <w:spacing w:after="0" w:line="240" w:lineRule="auto"/>
              <w:rPr>
                <w:rFonts w:ascii="Bodoni MT" w:hAnsi="Bodoni MT"/>
              </w:rPr>
            </w:pPr>
          </w:p>
        </w:tc>
        <w:tc>
          <w:tcPr>
            <w:tcW w:w="2985" w:type="dxa"/>
            <w:gridSpan w:val="2"/>
            <w:tcBorders>
              <w:top w:val="single" w:sz="4" w:space="0" w:color="000000"/>
              <w:left w:val="single" w:sz="4" w:space="0" w:color="000000"/>
              <w:bottom w:val="single" w:sz="4" w:space="0" w:color="000000"/>
            </w:tcBorders>
          </w:tcPr>
          <w:p w14:paraId="0D0CF5A6" w14:textId="77777777" w:rsidR="00796A18" w:rsidRPr="00601CDF" w:rsidRDefault="00796A18" w:rsidP="008B69ED">
            <w:pPr>
              <w:widowControl w:val="0"/>
              <w:suppressLineNumbers/>
              <w:suppressAutoHyphens/>
              <w:snapToGrid w:val="0"/>
              <w:spacing w:after="0" w:line="240" w:lineRule="auto"/>
              <w:rPr>
                <w:rFonts w:ascii="Bodoni MT" w:hAnsi="Bodoni MT"/>
              </w:rPr>
            </w:pPr>
          </w:p>
        </w:tc>
        <w:tc>
          <w:tcPr>
            <w:tcW w:w="25" w:type="dxa"/>
            <w:tcBorders>
              <w:left w:val="single" w:sz="4" w:space="0" w:color="000000"/>
            </w:tcBorders>
          </w:tcPr>
          <w:p w14:paraId="270C8A31" w14:textId="77777777" w:rsidR="00796A18" w:rsidRPr="00601CDF" w:rsidRDefault="00796A18" w:rsidP="008B69ED">
            <w:pPr>
              <w:widowControl w:val="0"/>
              <w:suppressAutoHyphens/>
              <w:snapToGrid w:val="0"/>
              <w:spacing w:after="0" w:line="240" w:lineRule="auto"/>
              <w:rPr>
                <w:rFonts w:ascii="Bodoni MT" w:hAnsi="Bodoni MT"/>
              </w:rPr>
            </w:pPr>
          </w:p>
        </w:tc>
      </w:tr>
      <w:tr w:rsidR="00796A18" w:rsidRPr="00601CDF" w14:paraId="4B79772B" w14:textId="77777777" w:rsidTr="00796A18">
        <w:trPr>
          <w:gridAfter w:val="1"/>
          <w:wAfter w:w="25" w:type="dxa"/>
          <w:trHeight w:val="28"/>
        </w:trPr>
        <w:tc>
          <w:tcPr>
            <w:tcW w:w="4324" w:type="dxa"/>
            <w:tcBorders>
              <w:bottom w:val="single" w:sz="4" w:space="0" w:color="000000"/>
            </w:tcBorders>
          </w:tcPr>
          <w:p w14:paraId="4EE669FF" w14:textId="77777777" w:rsidR="00796A18" w:rsidRPr="00601CDF" w:rsidRDefault="00796A18" w:rsidP="008B69ED">
            <w:pPr>
              <w:widowControl w:val="0"/>
              <w:suppressLineNumbers/>
              <w:suppressAutoHyphens/>
              <w:snapToGrid w:val="0"/>
              <w:spacing w:after="0" w:line="240" w:lineRule="auto"/>
              <w:rPr>
                <w:rFonts w:ascii="Bodoni MT" w:hAnsi="Bodoni MT"/>
              </w:rPr>
            </w:pPr>
          </w:p>
        </w:tc>
        <w:tc>
          <w:tcPr>
            <w:tcW w:w="3607" w:type="dxa"/>
            <w:tcBorders>
              <w:bottom w:val="single" w:sz="4" w:space="0" w:color="000000"/>
            </w:tcBorders>
          </w:tcPr>
          <w:p w14:paraId="787D29C9" w14:textId="77777777" w:rsidR="00796A18" w:rsidRPr="00601CDF" w:rsidRDefault="00796A18" w:rsidP="008B69ED">
            <w:pPr>
              <w:widowControl w:val="0"/>
              <w:suppressLineNumbers/>
              <w:suppressAutoHyphens/>
              <w:snapToGrid w:val="0"/>
              <w:spacing w:after="0" w:line="240" w:lineRule="auto"/>
              <w:rPr>
                <w:rFonts w:ascii="Bodoni MT" w:hAnsi="Bodoni MT"/>
              </w:rPr>
            </w:pPr>
          </w:p>
        </w:tc>
        <w:tc>
          <w:tcPr>
            <w:tcW w:w="2985" w:type="dxa"/>
            <w:gridSpan w:val="2"/>
          </w:tcPr>
          <w:p w14:paraId="74B8EF2A" w14:textId="77777777" w:rsidR="00796A18" w:rsidRPr="00601CDF" w:rsidRDefault="00796A18" w:rsidP="008B69ED">
            <w:pPr>
              <w:widowControl w:val="0"/>
              <w:suppressLineNumbers/>
              <w:suppressAutoHyphens/>
              <w:snapToGrid w:val="0"/>
              <w:spacing w:after="0" w:line="240" w:lineRule="auto"/>
              <w:rPr>
                <w:rFonts w:ascii="Bodoni MT" w:hAnsi="Bodoni MT"/>
              </w:rPr>
            </w:pPr>
          </w:p>
        </w:tc>
      </w:tr>
      <w:tr w:rsidR="00796A18" w:rsidRPr="00601CDF" w14:paraId="4A54DC98" w14:textId="77777777" w:rsidTr="00796A18">
        <w:trPr>
          <w:gridAfter w:val="2"/>
          <w:wAfter w:w="2985" w:type="dxa"/>
          <w:trHeight w:val="69"/>
        </w:trPr>
        <w:tc>
          <w:tcPr>
            <w:tcW w:w="4324" w:type="dxa"/>
            <w:tcBorders>
              <w:top w:val="single" w:sz="4" w:space="0" w:color="000000"/>
              <w:left w:val="single" w:sz="4" w:space="0" w:color="000000"/>
              <w:bottom w:val="single" w:sz="4" w:space="0" w:color="000000"/>
            </w:tcBorders>
            <w:shd w:val="clear" w:color="auto" w:fill="B4C6E7" w:themeFill="accent1" w:themeFillTint="66"/>
          </w:tcPr>
          <w:p w14:paraId="0DDD8377" w14:textId="1D546772" w:rsidR="00796A18" w:rsidRPr="00601CDF" w:rsidRDefault="00796A18" w:rsidP="008B69ED">
            <w:pPr>
              <w:widowControl w:val="0"/>
              <w:suppressLineNumbers/>
              <w:suppressAutoHyphens/>
              <w:snapToGrid w:val="0"/>
              <w:spacing w:after="0" w:line="240" w:lineRule="auto"/>
              <w:rPr>
                <w:rFonts w:ascii="Bodoni MT" w:hAnsi="Bodoni MT"/>
              </w:rPr>
            </w:pPr>
            <w:r w:rsidRPr="00601CDF">
              <w:rPr>
                <w:rFonts w:ascii="Bodoni MT" w:hAnsi="Bodoni MT"/>
              </w:rPr>
              <w:t>RÉSULTAT  202</w:t>
            </w:r>
            <w:r w:rsidR="005727A4">
              <w:rPr>
                <w:rFonts w:ascii="Bodoni MT" w:hAnsi="Bodoni MT"/>
              </w:rPr>
              <w:t>3</w:t>
            </w:r>
            <w:r w:rsidRPr="00601CDF">
              <w:rPr>
                <w:rFonts w:ascii="Bodoni MT" w:hAnsi="Bodoni MT"/>
              </w:rPr>
              <w:t xml:space="preserve"> = </w:t>
            </w:r>
          </w:p>
          <w:p w14:paraId="060933B7" w14:textId="77777777" w:rsidR="00796A18" w:rsidRPr="00601CDF" w:rsidRDefault="00796A18" w:rsidP="008B69ED">
            <w:pPr>
              <w:widowControl w:val="0"/>
              <w:suppressLineNumbers/>
              <w:suppressAutoHyphens/>
              <w:snapToGrid w:val="0"/>
              <w:spacing w:after="0" w:line="240" w:lineRule="auto"/>
              <w:rPr>
                <w:rFonts w:ascii="Bodoni MT" w:hAnsi="Bodoni MT"/>
              </w:rPr>
            </w:pPr>
            <w:r w:rsidRPr="00601CDF">
              <w:rPr>
                <w:rFonts w:ascii="Bodoni MT" w:hAnsi="Bodoni MT"/>
              </w:rPr>
              <w:t>TOTAL PRODUITS – TOTAL CHARGES</w:t>
            </w:r>
          </w:p>
        </w:tc>
        <w:tc>
          <w:tcPr>
            <w:tcW w:w="3607" w:type="dxa"/>
            <w:tcBorders>
              <w:top w:val="single" w:sz="4" w:space="0" w:color="000000"/>
              <w:left w:val="single" w:sz="4" w:space="0" w:color="000000"/>
              <w:bottom w:val="single" w:sz="4" w:space="0" w:color="000000"/>
              <w:right w:val="single" w:sz="4" w:space="0" w:color="000000"/>
            </w:tcBorders>
          </w:tcPr>
          <w:p w14:paraId="2A11B1E6" w14:textId="77777777" w:rsidR="00796A18" w:rsidRPr="00601CDF" w:rsidRDefault="00796A18" w:rsidP="008B69ED">
            <w:pPr>
              <w:widowControl w:val="0"/>
              <w:suppressLineNumbers/>
              <w:suppressAutoHyphens/>
              <w:snapToGrid w:val="0"/>
              <w:spacing w:after="0" w:line="240" w:lineRule="auto"/>
              <w:rPr>
                <w:rFonts w:ascii="Bodoni MT" w:hAnsi="Bodoni MT"/>
              </w:rPr>
            </w:pPr>
          </w:p>
        </w:tc>
        <w:tc>
          <w:tcPr>
            <w:tcW w:w="25" w:type="dxa"/>
          </w:tcPr>
          <w:p w14:paraId="40279A3D" w14:textId="77777777" w:rsidR="00796A18" w:rsidRPr="00601CDF" w:rsidRDefault="00796A18" w:rsidP="008B69ED">
            <w:pPr>
              <w:widowControl w:val="0"/>
              <w:suppressAutoHyphens/>
              <w:snapToGrid w:val="0"/>
              <w:spacing w:after="0" w:line="240" w:lineRule="auto"/>
              <w:rPr>
                <w:rFonts w:ascii="Bodoni MT" w:hAnsi="Bodoni MT"/>
              </w:rPr>
            </w:pPr>
          </w:p>
        </w:tc>
      </w:tr>
    </w:tbl>
    <w:p w14:paraId="1F20C716" w14:textId="5E5085CE" w:rsidR="00C74967" w:rsidRDefault="00C74967" w:rsidP="005067B4">
      <w:pPr>
        <w:widowControl w:val="0"/>
        <w:suppressAutoHyphens/>
        <w:autoSpaceDE w:val="0"/>
        <w:spacing w:after="0" w:line="360" w:lineRule="auto"/>
        <w:rPr>
          <w:rFonts w:ascii="Bodoni MT" w:hAnsi="Bodoni MT"/>
        </w:rPr>
      </w:pPr>
    </w:p>
    <w:p w14:paraId="522A2087" w14:textId="6CA3AB94" w:rsidR="00796A18" w:rsidRDefault="00796A18" w:rsidP="005067B4">
      <w:pPr>
        <w:widowControl w:val="0"/>
        <w:suppressAutoHyphens/>
        <w:autoSpaceDE w:val="0"/>
        <w:spacing w:after="0" w:line="360" w:lineRule="auto"/>
        <w:rPr>
          <w:rFonts w:ascii="Bodoni MT" w:hAnsi="Bodoni MT"/>
        </w:rPr>
      </w:pPr>
    </w:p>
    <w:p w14:paraId="5DFA4579" w14:textId="654824C5" w:rsidR="00BE2B44" w:rsidRDefault="00BE2B44" w:rsidP="005067B4">
      <w:pPr>
        <w:widowControl w:val="0"/>
        <w:suppressAutoHyphens/>
        <w:autoSpaceDE w:val="0"/>
        <w:spacing w:after="0" w:line="360" w:lineRule="auto"/>
        <w:rPr>
          <w:rFonts w:ascii="Bodoni MT" w:hAnsi="Bodoni MT"/>
        </w:rPr>
      </w:pPr>
    </w:p>
    <w:p w14:paraId="47825A21" w14:textId="1CBE136F" w:rsidR="005067B4" w:rsidRPr="004E4D52" w:rsidRDefault="006027F3" w:rsidP="004E4D52">
      <w:pPr>
        <w:widowControl w:val="0"/>
        <w:suppressAutoHyphens/>
        <w:autoSpaceDE w:val="0"/>
        <w:spacing w:after="0" w:line="360" w:lineRule="auto"/>
        <w:rPr>
          <w:rFonts w:ascii="Bodoni MT" w:hAnsi="Bodoni MT"/>
          <w:b/>
          <w:color w:val="8EAADB" w:themeColor="accent1" w:themeTint="99"/>
          <w:sz w:val="32"/>
        </w:rPr>
      </w:pPr>
      <w:r w:rsidRPr="00BC07DD">
        <w:rPr>
          <w:rFonts w:ascii="Bodoni MT" w:hAnsi="Bodoni MT"/>
          <w:b/>
          <w:noProof/>
          <w:color w:val="8EAADB" w:themeColor="accent1" w:themeTint="99"/>
          <w:sz w:val="32"/>
          <w:lang w:eastAsia="fr-FR"/>
        </w:rPr>
        <w:lastRenderedPageBreak/>
        <mc:AlternateContent>
          <mc:Choice Requires="wps">
            <w:drawing>
              <wp:anchor distT="0" distB="0" distL="114300" distR="114300" simplePos="0" relativeHeight="251651072" behindDoc="0" locked="0" layoutInCell="1" allowOverlap="1" wp14:anchorId="4AE19D88" wp14:editId="64FD55C8">
                <wp:simplePos x="0" y="0"/>
                <wp:positionH relativeFrom="margin">
                  <wp:align>left</wp:align>
                </wp:positionH>
                <wp:positionV relativeFrom="paragraph">
                  <wp:posOffset>276225</wp:posOffset>
                </wp:positionV>
                <wp:extent cx="6459855" cy="0"/>
                <wp:effectExtent l="0" t="0" r="0" b="0"/>
                <wp:wrapNone/>
                <wp:docPr id="368" name="Connecteur droit 368"/>
                <wp:cNvGraphicFramePr/>
                <a:graphic xmlns:a="http://schemas.openxmlformats.org/drawingml/2006/main">
                  <a:graphicData uri="http://schemas.microsoft.com/office/word/2010/wordprocessingShape">
                    <wps:wsp>
                      <wps:cNvCnPr/>
                      <wps:spPr>
                        <a:xfrm flipV="1">
                          <a:off x="0" y="0"/>
                          <a:ext cx="6459855" cy="0"/>
                        </a:xfrm>
                        <a:prstGeom prst="line">
                          <a:avLst/>
                        </a:prstGeom>
                        <a:noFill/>
                        <a:ln w="12700" cap="flat" cmpd="sng" algn="ctr">
                          <a:solidFill>
                            <a:srgbClr val="4472C4">
                              <a:lumMod val="40000"/>
                              <a:lumOff val="60000"/>
                            </a:srgbClr>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9CEAE1" id="Connecteur droit 368" o:spid="_x0000_s1026" style="position:absolute;flip:y;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1.75pt" to="508.6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" strokecolor="#b4c7e7" strokeweight="1pt">
                <v:stroke dashstyle="1 1" joinstyle="miter"/>
                <w10:wrap anchorx="margin"/>
              </v:line>
            </w:pict>
          </mc:Fallback>
        </mc:AlternateContent>
      </w:r>
      <w:r w:rsidR="007B2056">
        <w:rPr>
          <w:rFonts w:ascii="Bodoni MT" w:hAnsi="Bodoni MT"/>
          <w:b/>
          <w:color w:val="8EAADB" w:themeColor="accent1" w:themeTint="99"/>
          <w:sz w:val="32"/>
        </w:rPr>
        <w:t>5</w:t>
      </w:r>
      <w:r w:rsidR="005067B4" w:rsidRPr="00BC07DD">
        <w:rPr>
          <w:rFonts w:ascii="Bodoni MT" w:hAnsi="Bodoni MT"/>
          <w:b/>
          <w:color w:val="8EAADB" w:themeColor="accent1" w:themeTint="99"/>
          <w:sz w:val="32"/>
        </w:rPr>
        <w:t xml:space="preserve">. </w:t>
      </w:r>
      <w:r w:rsidR="004E4D52">
        <w:rPr>
          <w:rFonts w:ascii="Bodoni MT" w:hAnsi="Bodoni MT"/>
          <w:b/>
          <w:color w:val="8EAADB" w:themeColor="accent1" w:themeTint="99"/>
          <w:sz w:val="32"/>
        </w:rPr>
        <w:t>SITUATION FINANCIERE DE L’ASSOCIATION</w:t>
      </w:r>
      <w:r w:rsidR="005067B4" w:rsidRPr="00BC07DD">
        <w:rPr>
          <w:rFonts w:ascii="Bodoni MT" w:hAnsi="Bodoni MT"/>
          <w:b/>
          <w:color w:val="8EAADB" w:themeColor="accent1" w:themeTint="99"/>
          <w:sz w:val="32"/>
        </w:rPr>
        <w:t xml:space="preserve"> AU 31 DECEMBRE 202</w:t>
      </w:r>
      <w:r w:rsidR="00FA54CF">
        <w:rPr>
          <w:rFonts w:ascii="Bodoni MT" w:hAnsi="Bodoni MT"/>
          <w:b/>
          <w:color w:val="8EAADB" w:themeColor="accent1" w:themeTint="99"/>
          <w:sz w:val="32"/>
        </w:rPr>
        <w:t>4</w:t>
      </w:r>
    </w:p>
    <w:p w14:paraId="6EC8743C" w14:textId="6F5831BF" w:rsidR="004E4D52" w:rsidRDefault="00264E34" w:rsidP="00601CDF">
      <w:pPr>
        <w:rPr>
          <w:rFonts w:ascii="Bodoni MT" w:hAnsi="Bodoni MT"/>
        </w:rPr>
      </w:pPr>
      <w:r>
        <w:rPr>
          <w:rFonts w:ascii="Bodoni MT" w:hAnsi="Bodoni MT"/>
          <w:noProof/>
          <w:lang w:eastAsia="fr-FR"/>
        </w:rPr>
        <mc:AlternateContent>
          <mc:Choice Requires="wps">
            <w:drawing>
              <wp:anchor distT="0" distB="0" distL="114300" distR="114300" simplePos="0" relativeHeight="251657216" behindDoc="1" locked="0" layoutInCell="1" allowOverlap="1" wp14:anchorId="0C951DB6" wp14:editId="65D0B897">
                <wp:simplePos x="0" y="0"/>
                <wp:positionH relativeFrom="margin">
                  <wp:posOffset>-176530</wp:posOffset>
                </wp:positionH>
                <wp:positionV relativeFrom="paragraph">
                  <wp:posOffset>315595</wp:posOffset>
                </wp:positionV>
                <wp:extent cx="7006590" cy="3177766"/>
                <wp:effectExtent l="0" t="0" r="3810" b="3810"/>
                <wp:wrapNone/>
                <wp:docPr id="19" name="Rectangle : avec coins rognés en diagonale 19"/>
                <wp:cNvGraphicFramePr/>
                <a:graphic xmlns:a="http://schemas.openxmlformats.org/drawingml/2006/main">
                  <a:graphicData uri="http://schemas.microsoft.com/office/word/2010/wordprocessingShape">
                    <wps:wsp>
                      <wps:cNvSpPr/>
                      <wps:spPr>
                        <a:xfrm>
                          <a:off x="0" y="0"/>
                          <a:ext cx="7006590" cy="3177766"/>
                        </a:xfrm>
                        <a:prstGeom prst="snip2DiagRect">
                          <a:avLst/>
                        </a:prstGeom>
                        <a:solidFill>
                          <a:srgbClr val="4472C4">
                            <a:lumMod val="40000"/>
                            <a:lumOff val="60000"/>
                          </a:srgbClr>
                        </a:solidFill>
                        <a:ln w="12700" cap="flat" cmpd="sng" algn="ctr">
                          <a:noFill/>
                          <a:prstDash val="solid"/>
                          <a:miter lim="800000"/>
                        </a:ln>
                        <a:effectLst/>
                      </wps:spPr>
                      <wps:txbx>
                        <w:txbxContent>
                          <w:p w14:paraId="40EB3575" w14:textId="6205DE06" w:rsidR="00EF7E34" w:rsidRPr="00A74BDD" w:rsidRDefault="00EF7E34" w:rsidP="00264E34">
                            <w:pPr>
                              <w:pStyle w:val="Paragraphedeliste"/>
                              <w:numPr>
                                <w:ilvl w:val="0"/>
                                <w:numId w:val="4"/>
                              </w:numPr>
                              <w:spacing w:after="0" w:line="240" w:lineRule="auto"/>
                              <w:rPr>
                                <w:rFonts w:ascii="Bodoni MT" w:hAnsi="Bodoni MT"/>
                                <w:color w:val="000000" w:themeColor="text1"/>
                                <w:sz w:val="36"/>
                                <w:szCs w:val="24"/>
                              </w:rPr>
                            </w:pPr>
                            <w:r w:rsidRPr="001702D9">
                              <w:rPr>
                                <w:rFonts w:ascii="Bodoni MT" w:hAnsi="Bodoni MT"/>
                                <w:color w:val="000000" w:themeColor="text1"/>
                                <w:sz w:val="36"/>
                                <w:szCs w:val="24"/>
                              </w:rPr>
                              <w:t xml:space="preserve"> </w:t>
                            </w:r>
                            <w:r w:rsidRPr="001702D9">
                              <w:rPr>
                                <w:rFonts w:ascii="Bodoni MT" w:hAnsi="Bodoni MT"/>
                                <w:color w:val="000000" w:themeColor="text1"/>
                                <w:sz w:val="32"/>
                                <w:szCs w:val="24"/>
                              </w:rPr>
                              <w:t>Montant en banque au 31.12.202</w:t>
                            </w:r>
                            <w:r>
                              <w:rPr>
                                <w:rFonts w:ascii="Bodoni MT" w:hAnsi="Bodoni MT"/>
                                <w:color w:val="000000" w:themeColor="text1"/>
                                <w:sz w:val="32"/>
                                <w:szCs w:val="24"/>
                              </w:rPr>
                              <w:t>4</w:t>
                            </w:r>
                            <w:r w:rsidRPr="001702D9">
                              <w:rPr>
                                <w:rFonts w:ascii="Bodoni MT" w:hAnsi="Bodoni MT"/>
                                <w:color w:val="000000" w:themeColor="text1"/>
                                <w:sz w:val="32"/>
                                <w:szCs w:val="24"/>
                              </w:rPr>
                              <w:t xml:space="preserve"> (compte courant, compte épargne</w:t>
                            </w:r>
                            <w:r>
                              <w:rPr>
                                <w:rFonts w:ascii="Bodoni MT" w:hAnsi="Bodoni MT"/>
                                <w:color w:val="000000" w:themeColor="text1"/>
                                <w:sz w:val="32"/>
                                <w:szCs w:val="24"/>
                              </w:rPr>
                              <w:t>, …</w:t>
                            </w:r>
                            <w:r w:rsidRPr="001702D9">
                              <w:rPr>
                                <w:rFonts w:ascii="Bodoni MT" w:hAnsi="Bodoni MT"/>
                                <w:color w:val="000000" w:themeColor="text1"/>
                                <w:sz w:val="32"/>
                                <w:szCs w:val="24"/>
                              </w:rPr>
                              <w:t>)</w:t>
                            </w:r>
                          </w:p>
                          <w:p w14:paraId="1A6EB15B" w14:textId="0DBB00EC" w:rsidR="00EF7E34" w:rsidRPr="00A74BDD" w:rsidRDefault="00EF7E34" w:rsidP="00264E34">
                            <w:pPr>
                              <w:tabs>
                                <w:tab w:val="left" w:pos="709"/>
                                <w:tab w:val="left" w:leader="dot" w:pos="9356"/>
                              </w:tabs>
                              <w:spacing w:after="0" w:line="240" w:lineRule="auto"/>
                              <w:rPr>
                                <w:rFonts w:ascii="Bodoni MT" w:hAnsi="Bodoni MT"/>
                                <w:color w:val="000000" w:themeColor="text1"/>
                                <w:sz w:val="36"/>
                                <w:szCs w:val="24"/>
                              </w:rPr>
                            </w:pPr>
                            <w:r>
                              <w:rPr>
                                <w:rFonts w:ascii="Bodoni MT" w:hAnsi="Bodoni MT"/>
                                <w:color w:val="000000" w:themeColor="text1"/>
                                <w:sz w:val="36"/>
                                <w:szCs w:val="24"/>
                              </w:rPr>
                              <w:t xml:space="preserve">        </w:t>
                            </w:r>
                            <w:r>
                              <w:rPr>
                                <w:rFonts w:ascii="Bodoni MT" w:hAnsi="Bodoni MT"/>
                                <w:color w:val="000000" w:themeColor="text1"/>
                                <w:sz w:val="36"/>
                                <w:szCs w:val="24"/>
                              </w:rPr>
                              <w:tab/>
                            </w:r>
                            <w:r>
                              <w:rPr>
                                <w:rFonts w:ascii="Bodoni MT" w:hAnsi="Bodoni MT"/>
                                <w:color w:val="000000" w:themeColor="text1"/>
                                <w:sz w:val="36"/>
                                <w:szCs w:val="24"/>
                              </w:rPr>
                              <w:tab/>
                            </w:r>
                          </w:p>
                          <w:p w14:paraId="2396C075" w14:textId="69216790" w:rsidR="00EF7E34" w:rsidRPr="001702D9" w:rsidRDefault="00EF7E34" w:rsidP="00264E34">
                            <w:pPr>
                              <w:pStyle w:val="Paragraphedeliste"/>
                              <w:numPr>
                                <w:ilvl w:val="0"/>
                                <w:numId w:val="4"/>
                              </w:numPr>
                              <w:spacing w:after="0" w:line="240" w:lineRule="auto"/>
                              <w:rPr>
                                <w:rFonts w:ascii="Bodoni MT" w:hAnsi="Bodoni MT"/>
                                <w:color w:val="000000" w:themeColor="text1"/>
                                <w:sz w:val="32"/>
                                <w:szCs w:val="24"/>
                              </w:rPr>
                            </w:pPr>
                            <w:r w:rsidRPr="001702D9">
                              <w:rPr>
                                <w:rFonts w:ascii="Bodoni MT" w:hAnsi="Bodoni MT"/>
                                <w:color w:val="000000" w:themeColor="text1"/>
                                <w:sz w:val="32"/>
                                <w:szCs w:val="24"/>
                              </w:rPr>
                              <w:t>Montant en caisse au 31.12.202</w:t>
                            </w:r>
                            <w:r>
                              <w:rPr>
                                <w:rFonts w:ascii="Bodoni MT" w:hAnsi="Bodoni MT"/>
                                <w:color w:val="000000" w:themeColor="text1"/>
                                <w:sz w:val="32"/>
                                <w:szCs w:val="24"/>
                              </w:rPr>
                              <w:t>4</w:t>
                            </w:r>
                          </w:p>
                          <w:p w14:paraId="69621E85" w14:textId="77777777" w:rsidR="00EF7E34" w:rsidRPr="001702D9" w:rsidRDefault="00EF7E34" w:rsidP="00264E34">
                            <w:pPr>
                              <w:tabs>
                                <w:tab w:val="left" w:leader="dot" w:pos="9356"/>
                              </w:tabs>
                              <w:spacing w:after="0" w:line="240" w:lineRule="auto"/>
                              <w:ind w:left="360"/>
                              <w:rPr>
                                <w:rFonts w:ascii="Bodoni MT" w:hAnsi="Bodoni MT"/>
                                <w:color w:val="000000" w:themeColor="text1"/>
                                <w:sz w:val="32"/>
                                <w:szCs w:val="24"/>
                              </w:rPr>
                            </w:pPr>
                            <w:r>
                              <w:rPr>
                                <w:rFonts w:ascii="Bodoni MT" w:hAnsi="Bodoni MT"/>
                                <w:color w:val="000000" w:themeColor="text1"/>
                                <w:sz w:val="32"/>
                                <w:szCs w:val="24"/>
                              </w:rPr>
                              <w:t xml:space="preserve">   </w:t>
                            </w:r>
                            <w:r>
                              <w:rPr>
                                <w:rFonts w:ascii="Bodoni MT" w:hAnsi="Bodoni MT"/>
                                <w:color w:val="000000" w:themeColor="text1"/>
                                <w:sz w:val="32"/>
                                <w:szCs w:val="24"/>
                              </w:rPr>
                              <w:tab/>
                            </w:r>
                          </w:p>
                          <w:p w14:paraId="7439C23C" w14:textId="20D71736" w:rsidR="00EF7E34" w:rsidRPr="001702D9" w:rsidRDefault="00EF7E34" w:rsidP="00264E34">
                            <w:pPr>
                              <w:pStyle w:val="Paragraphedeliste"/>
                              <w:numPr>
                                <w:ilvl w:val="0"/>
                                <w:numId w:val="4"/>
                              </w:numPr>
                              <w:spacing w:after="0" w:line="240" w:lineRule="auto"/>
                              <w:rPr>
                                <w:rFonts w:ascii="Bodoni MT" w:hAnsi="Bodoni MT"/>
                                <w:color w:val="000000" w:themeColor="text1"/>
                                <w:sz w:val="32"/>
                                <w:szCs w:val="24"/>
                              </w:rPr>
                            </w:pPr>
                            <w:r w:rsidRPr="001702D9">
                              <w:rPr>
                                <w:rFonts w:ascii="Bodoni MT" w:hAnsi="Bodoni MT"/>
                                <w:color w:val="000000" w:themeColor="text1"/>
                                <w:sz w:val="32"/>
                                <w:szCs w:val="24"/>
                              </w:rPr>
                              <w:t>Créances restantes à percevoir au 31.12.202</w:t>
                            </w:r>
                            <w:r>
                              <w:rPr>
                                <w:rFonts w:ascii="Bodoni MT" w:hAnsi="Bodoni MT"/>
                                <w:color w:val="000000" w:themeColor="text1"/>
                                <w:sz w:val="32"/>
                                <w:szCs w:val="24"/>
                              </w:rPr>
                              <w:t>4</w:t>
                            </w:r>
                          </w:p>
                          <w:p w14:paraId="66DD638B" w14:textId="77777777" w:rsidR="00EF7E34" w:rsidRPr="001702D9" w:rsidRDefault="00EF7E34" w:rsidP="00264E34">
                            <w:pPr>
                              <w:tabs>
                                <w:tab w:val="left" w:leader="dot" w:pos="9356"/>
                              </w:tabs>
                              <w:spacing w:after="0" w:line="240" w:lineRule="auto"/>
                              <w:rPr>
                                <w:rFonts w:ascii="Bodoni MT" w:hAnsi="Bodoni MT"/>
                                <w:color w:val="000000" w:themeColor="text1"/>
                                <w:sz w:val="32"/>
                                <w:szCs w:val="24"/>
                              </w:rPr>
                            </w:pPr>
                            <w:r>
                              <w:rPr>
                                <w:rFonts w:ascii="Bodoni MT" w:hAnsi="Bodoni MT"/>
                                <w:color w:val="000000" w:themeColor="text1"/>
                                <w:sz w:val="32"/>
                                <w:szCs w:val="24"/>
                              </w:rPr>
                              <w:t xml:space="preserve">        </w:t>
                            </w:r>
                            <w:r>
                              <w:rPr>
                                <w:rFonts w:ascii="Bodoni MT" w:hAnsi="Bodoni MT"/>
                                <w:color w:val="000000" w:themeColor="text1"/>
                                <w:sz w:val="32"/>
                                <w:szCs w:val="24"/>
                              </w:rPr>
                              <w:tab/>
                            </w:r>
                          </w:p>
                          <w:p w14:paraId="5640AD20" w14:textId="49596D53" w:rsidR="00EF7E34" w:rsidRPr="001702D9" w:rsidRDefault="00EF7E34" w:rsidP="00264E34">
                            <w:pPr>
                              <w:pStyle w:val="Paragraphedeliste"/>
                              <w:numPr>
                                <w:ilvl w:val="0"/>
                                <w:numId w:val="4"/>
                              </w:numPr>
                              <w:spacing w:after="0" w:line="240" w:lineRule="auto"/>
                              <w:rPr>
                                <w:rFonts w:ascii="Bodoni MT" w:hAnsi="Bodoni MT"/>
                                <w:color w:val="000000" w:themeColor="text1"/>
                                <w:sz w:val="32"/>
                                <w:szCs w:val="24"/>
                              </w:rPr>
                            </w:pPr>
                            <w:r w:rsidRPr="001702D9">
                              <w:rPr>
                                <w:rFonts w:ascii="Bodoni MT" w:hAnsi="Bodoni MT"/>
                                <w:color w:val="000000" w:themeColor="text1"/>
                                <w:sz w:val="32"/>
                                <w:szCs w:val="24"/>
                              </w:rPr>
                              <w:t>Dettes restantes à régler au 31.12.202</w:t>
                            </w:r>
                            <w:r>
                              <w:rPr>
                                <w:rFonts w:ascii="Bodoni MT" w:hAnsi="Bodoni MT"/>
                                <w:color w:val="000000" w:themeColor="text1"/>
                                <w:sz w:val="32"/>
                                <w:szCs w:val="24"/>
                              </w:rPr>
                              <w:t>4</w:t>
                            </w:r>
                          </w:p>
                          <w:p w14:paraId="0A3E9878" w14:textId="77777777" w:rsidR="00EF7E34" w:rsidRPr="001702D9" w:rsidRDefault="00EF7E34" w:rsidP="00264E34">
                            <w:pPr>
                              <w:tabs>
                                <w:tab w:val="left" w:leader="dot" w:pos="9356"/>
                                <w:tab w:val="left" w:pos="9498"/>
                              </w:tabs>
                              <w:spacing w:after="0" w:line="240" w:lineRule="auto"/>
                              <w:ind w:firstLine="426"/>
                              <w:rPr>
                                <w:rFonts w:ascii="Bodoni MT" w:hAnsi="Bodoni MT"/>
                                <w:color w:val="000000" w:themeColor="text1"/>
                                <w:sz w:val="36"/>
                                <w:szCs w:val="24"/>
                              </w:rPr>
                            </w:pPr>
                            <w:r>
                              <w:rPr>
                                <w:rFonts w:ascii="Bodoni MT" w:hAnsi="Bodoni MT"/>
                                <w:color w:val="000000" w:themeColor="text1"/>
                                <w:sz w:val="36"/>
                                <w:szCs w:val="24"/>
                              </w:rPr>
                              <w:t xml:space="preserve">  </w:t>
                            </w:r>
                            <w:r>
                              <w:rPr>
                                <w:rFonts w:ascii="Bodoni MT" w:hAnsi="Bodoni MT"/>
                                <w:color w:val="000000" w:themeColor="text1"/>
                                <w:sz w:val="36"/>
                                <w:szCs w:val="24"/>
                              </w:rPr>
                              <w:tab/>
                            </w:r>
                          </w:p>
                          <w:p w14:paraId="1E6BE007" w14:textId="77777777" w:rsidR="00EF7E34" w:rsidRPr="004E4D52" w:rsidRDefault="00EF7E34" w:rsidP="00264E34">
                            <w:pPr>
                              <w:spacing w:after="0" w:line="240" w:lineRule="auto"/>
                              <w:ind w:firstLine="426"/>
                              <w:rPr>
                                <w:rFonts w:ascii="Bodoni MT" w:hAnsi="Bodoni MT"/>
                                <w:color w:val="000000" w:themeColor="text1"/>
                                <w:sz w:val="32"/>
                                <w:szCs w:val="24"/>
                              </w:rPr>
                            </w:pPr>
                          </w:p>
                          <w:p w14:paraId="2B7E3B5E" w14:textId="77777777" w:rsidR="00EF7E34" w:rsidRDefault="00EF7E34" w:rsidP="00264E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51DB6" id="Rectangle : avec coins rognés en diagonale 19" o:spid="_x0000_s1033" style="position:absolute;margin-left:-13.9pt;margin-top:24.85pt;width:551.7pt;height:250.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7006590,317776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" adj="-11796480,,5400" path="m,l6476952,r529638,529638l7006590,3177766r,l529638,3177766,,2648128,,xe" fillcolor="#b4c7e7" stroked="f" strokeweight="1pt">
                <v:stroke joinstyle="miter"/>
                <v:formulas/>
                <v:path arrowok="t" o:connecttype="custom" o:connectlocs="0,0;6476952,0;7006590,529638;7006590,3177766;7006590,3177766;529638,3177766;0,2648128;0,0" o:connectangles="0,0,0,0,0,0,0,0" textboxrect="0,0,7006590,3177766"/>
                <v:textbox>
                  <w:txbxContent>
                    <w:p w14:paraId="40EB3575" w14:textId="6205DE06" w:rsidR="00EF7E34" w:rsidRPr="00A74BDD" w:rsidRDefault="00EF7E34" w:rsidP="00264E34">
                      <w:pPr>
                        <w:pStyle w:val="Paragraphedeliste"/>
                        <w:numPr>
                          <w:ilvl w:val="0"/>
                          <w:numId w:val="4"/>
                        </w:numPr>
                        <w:spacing w:after="0" w:line="240" w:lineRule="auto"/>
                        <w:rPr>
                          <w:rFonts w:ascii="Bodoni MT" w:hAnsi="Bodoni MT"/>
                          <w:color w:val="000000" w:themeColor="text1"/>
                          <w:sz w:val="36"/>
                          <w:szCs w:val="24"/>
                        </w:rPr>
                      </w:pPr>
                      <w:r w:rsidRPr="001702D9">
                        <w:rPr>
                          <w:rFonts w:ascii="Bodoni MT" w:hAnsi="Bodoni MT"/>
                          <w:color w:val="000000" w:themeColor="text1"/>
                          <w:sz w:val="36"/>
                          <w:szCs w:val="24"/>
                        </w:rPr>
                        <w:t xml:space="preserve"> </w:t>
                      </w:r>
                      <w:r w:rsidRPr="001702D9">
                        <w:rPr>
                          <w:rFonts w:ascii="Bodoni MT" w:hAnsi="Bodoni MT"/>
                          <w:color w:val="000000" w:themeColor="text1"/>
                          <w:sz w:val="32"/>
                          <w:szCs w:val="24"/>
                        </w:rPr>
                        <w:t>Montant en banque au 31.12.202</w:t>
                      </w:r>
                      <w:r>
                        <w:rPr>
                          <w:rFonts w:ascii="Bodoni MT" w:hAnsi="Bodoni MT"/>
                          <w:color w:val="000000" w:themeColor="text1"/>
                          <w:sz w:val="32"/>
                          <w:szCs w:val="24"/>
                        </w:rPr>
                        <w:t>4</w:t>
                      </w:r>
                      <w:r w:rsidRPr="001702D9">
                        <w:rPr>
                          <w:rFonts w:ascii="Bodoni MT" w:hAnsi="Bodoni MT"/>
                          <w:color w:val="000000" w:themeColor="text1"/>
                          <w:sz w:val="32"/>
                          <w:szCs w:val="24"/>
                        </w:rPr>
                        <w:t xml:space="preserve"> (compte courant, compte épargne</w:t>
                      </w:r>
                      <w:r>
                        <w:rPr>
                          <w:rFonts w:ascii="Bodoni MT" w:hAnsi="Bodoni MT"/>
                          <w:color w:val="000000" w:themeColor="text1"/>
                          <w:sz w:val="32"/>
                          <w:szCs w:val="24"/>
                        </w:rPr>
                        <w:t>, …</w:t>
                      </w:r>
                      <w:r w:rsidRPr="001702D9">
                        <w:rPr>
                          <w:rFonts w:ascii="Bodoni MT" w:hAnsi="Bodoni MT"/>
                          <w:color w:val="000000" w:themeColor="text1"/>
                          <w:sz w:val="32"/>
                          <w:szCs w:val="24"/>
                        </w:rPr>
                        <w:t>)</w:t>
                      </w:r>
                    </w:p>
                    <w:p w14:paraId="1A6EB15B" w14:textId="0DBB00EC" w:rsidR="00EF7E34" w:rsidRPr="00A74BDD" w:rsidRDefault="00EF7E34" w:rsidP="00264E34">
                      <w:pPr>
                        <w:tabs>
                          <w:tab w:val="left" w:pos="709"/>
                          <w:tab w:val="left" w:leader="dot" w:pos="9356"/>
                        </w:tabs>
                        <w:spacing w:after="0" w:line="240" w:lineRule="auto"/>
                        <w:rPr>
                          <w:rFonts w:ascii="Bodoni MT" w:hAnsi="Bodoni MT"/>
                          <w:color w:val="000000" w:themeColor="text1"/>
                          <w:sz w:val="36"/>
                          <w:szCs w:val="24"/>
                        </w:rPr>
                      </w:pPr>
                      <w:r>
                        <w:rPr>
                          <w:rFonts w:ascii="Bodoni MT" w:hAnsi="Bodoni MT"/>
                          <w:color w:val="000000" w:themeColor="text1"/>
                          <w:sz w:val="36"/>
                          <w:szCs w:val="24"/>
                        </w:rPr>
                        <w:t xml:space="preserve">        </w:t>
                      </w:r>
                      <w:r>
                        <w:rPr>
                          <w:rFonts w:ascii="Bodoni MT" w:hAnsi="Bodoni MT"/>
                          <w:color w:val="000000" w:themeColor="text1"/>
                          <w:sz w:val="36"/>
                          <w:szCs w:val="24"/>
                        </w:rPr>
                        <w:tab/>
                      </w:r>
                      <w:r>
                        <w:rPr>
                          <w:rFonts w:ascii="Bodoni MT" w:hAnsi="Bodoni MT"/>
                          <w:color w:val="000000" w:themeColor="text1"/>
                          <w:sz w:val="36"/>
                          <w:szCs w:val="24"/>
                        </w:rPr>
                        <w:tab/>
                      </w:r>
                    </w:p>
                    <w:p w14:paraId="2396C075" w14:textId="69216790" w:rsidR="00EF7E34" w:rsidRPr="001702D9" w:rsidRDefault="00EF7E34" w:rsidP="00264E34">
                      <w:pPr>
                        <w:pStyle w:val="Paragraphedeliste"/>
                        <w:numPr>
                          <w:ilvl w:val="0"/>
                          <w:numId w:val="4"/>
                        </w:numPr>
                        <w:spacing w:after="0" w:line="240" w:lineRule="auto"/>
                        <w:rPr>
                          <w:rFonts w:ascii="Bodoni MT" w:hAnsi="Bodoni MT"/>
                          <w:color w:val="000000" w:themeColor="text1"/>
                          <w:sz w:val="32"/>
                          <w:szCs w:val="24"/>
                        </w:rPr>
                      </w:pPr>
                      <w:r w:rsidRPr="001702D9">
                        <w:rPr>
                          <w:rFonts w:ascii="Bodoni MT" w:hAnsi="Bodoni MT"/>
                          <w:color w:val="000000" w:themeColor="text1"/>
                          <w:sz w:val="32"/>
                          <w:szCs w:val="24"/>
                        </w:rPr>
                        <w:t>Montant en caisse au 31.12.202</w:t>
                      </w:r>
                      <w:r>
                        <w:rPr>
                          <w:rFonts w:ascii="Bodoni MT" w:hAnsi="Bodoni MT"/>
                          <w:color w:val="000000" w:themeColor="text1"/>
                          <w:sz w:val="32"/>
                          <w:szCs w:val="24"/>
                        </w:rPr>
                        <w:t>4</w:t>
                      </w:r>
                    </w:p>
                    <w:p w14:paraId="69621E85" w14:textId="77777777" w:rsidR="00EF7E34" w:rsidRPr="001702D9" w:rsidRDefault="00EF7E34" w:rsidP="00264E34">
                      <w:pPr>
                        <w:tabs>
                          <w:tab w:val="left" w:leader="dot" w:pos="9356"/>
                        </w:tabs>
                        <w:spacing w:after="0" w:line="240" w:lineRule="auto"/>
                        <w:ind w:left="360"/>
                        <w:rPr>
                          <w:rFonts w:ascii="Bodoni MT" w:hAnsi="Bodoni MT"/>
                          <w:color w:val="000000" w:themeColor="text1"/>
                          <w:sz w:val="32"/>
                          <w:szCs w:val="24"/>
                        </w:rPr>
                      </w:pPr>
                      <w:r>
                        <w:rPr>
                          <w:rFonts w:ascii="Bodoni MT" w:hAnsi="Bodoni MT"/>
                          <w:color w:val="000000" w:themeColor="text1"/>
                          <w:sz w:val="32"/>
                          <w:szCs w:val="24"/>
                        </w:rPr>
                        <w:t xml:space="preserve">   </w:t>
                      </w:r>
                      <w:r>
                        <w:rPr>
                          <w:rFonts w:ascii="Bodoni MT" w:hAnsi="Bodoni MT"/>
                          <w:color w:val="000000" w:themeColor="text1"/>
                          <w:sz w:val="32"/>
                          <w:szCs w:val="24"/>
                        </w:rPr>
                        <w:tab/>
                      </w:r>
                    </w:p>
                    <w:p w14:paraId="7439C23C" w14:textId="20D71736" w:rsidR="00EF7E34" w:rsidRPr="001702D9" w:rsidRDefault="00EF7E34" w:rsidP="00264E34">
                      <w:pPr>
                        <w:pStyle w:val="Paragraphedeliste"/>
                        <w:numPr>
                          <w:ilvl w:val="0"/>
                          <w:numId w:val="4"/>
                        </w:numPr>
                        <w:spacing w:after="0" w:line="240" w:lineRule="auto"/>
                        <w:rPr>
                          <w:rFonts w:ascii="Bodoni MT" w:hAnsi="Bodoni MT"/>
                          <w:color w:val="000000" w:themeColor="text1"/>
                          <w:sz w:val="32"/>
                          <w:szCs w:val="24"/>
                        </w:rPr>
                      </w:pPr>
                      <w:r w:rsidRPr="001702D9">
                        <w:rPr>
                          <w:rFonts w:ascii="Bodoni MT" w:hAnsi="Bodoni MT"/>
                          <w:color w:val="000000" w:themeColor="text1"/>
                          <w:sz w:val="32"/>
                          <w:szCs w:val="24"/>
                        </w:rPr>
                        <w:t>Créances restantes à percevoir au 31.12.202</w:t>
                      </w:r>
                      <w:r>
                        <w:rPr>
                          <w:rFonts w:ascii="Bodoni MT" w:hAnsi="Bodoni MT"/>
                          <w:color w:val="000000" w:themeColor="text1"/>
                          <w:sz w:val="32"/>
                          <w:szCs w:val="24"/>
                        </w:rPr>
                        <w:t>4</w:t>
                      </w:r>
                    </w:p>
                    <w:p w14:paraId="66DD638B" w14:textId="77777777" w:rsidR="00EF7E34" w:rsidRPr="001702D9" w:rsidRDefault="00EF7E34" w:rsidP="00264E34">
                      <w:pPr>
                        <w:tabs>
                          <w:tab w:val="left" w:leader="dot" w:pos="9356"/>
                        </w:tabs>
                        <w:spacing w:after="0" w:line="240" w:lineRule="auto"/>
                        <w:rPr>
                          <w:rFonts w:ascii="Bodoni MT" w:hAnsi="Bodoni MT"/>
                          <w:color w:val="000000" w:themeColor="text1"/>
                          <w:sz w:val="32"/>
                          <w:szCs w:val="24"/>
                        </w:rPr>
                      </w:pPr>
                      <w:r>
                        <w:rPr>
                          <w:rFonts w:ascii="Bodoni MT" w:hAnsi="Bodoni MT"/>
                          <w:color w:val="000000" w:themeColor="text1"/>
                          <w:sz w:val="32"/>
                          <w:szCs w:val="24"/>
                        </w:rPr>
                        <w:t xml:space="preserve">        </w:t>
                      </w:r>
                      <w:r>
                        <w:rPr>
                          <w:rFonts w:ascii="Bodoni MT" w:hAnsi="Bodoni MT"/>
                          <w:color w:val="000000" w:themeColor="text1"/>
                          <w:sz w:val="32"/>
                          <w:szCs w:val="24"/>
                        </w:rPr>
                        <w:tab/>
                      </w:r>
                    </w:p>
                    <w:p w14:paraId="5640AD20" w14:textId="49596D53" w:rsidR="00EF7E34" w:rsidRPr="001702D9" w:rsidRDefault="00EF7E34" w:rsidP="00264E34">
                      <w:pPr>
                        <w:pStyle w:val="Paragraphedeliste"/>
                        <w:numPr>
                          <w:ilvl w:val="0"/>
                          <w:numId w:val="4"/>
                        </w:numPr>
                        <w:spacing w:after="0" w:line="240" w:lineRule="auto"/>
                        <w:rPr>
                          <w:rFonts w:ascii="Bodoni MT" w:hAnsi="Bodoni MT"/>
                          <w:color w:val="000000" w:themeColor="text1"/>
                          <w:sz w:val="32"/>
                          <w:szCs w:val="24"/>
                        </w:rPr>
                      </w:pPr>
                      <w:r w:rsidRPr="001702D9">
                        <w:rPr>
                          <w:rFonts w:ascii="Bodoni MT" w:hAnsi="Bodoni MT"/>
                          <w:color w:val="000000" w:themeColor="text1"/>
                          <w:sz w:val="32"/>
                          <w:szCs w:val="24"/>
                        </w:rPr>
                        <w:t>Dettes restantes à régler au 31.12.202</w:t>
                      </w:r>
                      <w:r>
                        <w:rPr>
                          <w:rFonts w:ascii="Bodoni MT" w:hAnsi="Bodoni MT"/>
                          <w:color w:val="000000" w:themeColor="text1"/>
                          <w:sz w:val="32"/>
                          <w:szCs w:val="24"/>
                        </w:rPr>
                        <w:t>4</w:t>
                      </w:r>
                    </w:p>
                    <w:p w14:paraId="0A3E9878" w14:textId="77777777" w:rsidR="00EF7E34" w:rsidRPr="001702D9" w:rsidRDefault="00EF7E34" w:rsidP="00264E34">
                      <w:pPr>
                        <w:tabs>
                          <w:tab w:val="left" w:leader="dot" w:pos="9356"/>
                          <w:tab w:val="left" w:pos="9498"/>
                        </w:tabs>
                        <w:spacing w:after="0" w:line="240" w:lineRule="auto"/>
                        <w:ind w:firstLine="426"/>
                        <w:rPr>
                          <w:rFonts w:ascii="Bodoni MT" w:hAnsi="Bodoni MT"/>
                          <w:color w:val="000000" w:themeColor="text1"/>
                          <w:sz w:val="36"/>
                          <w:szCs w:val="24"/>
                        </w:rPr>
                      </w:pPr>
                      <w:r>
                        <w:rPr>
                          <w:rFonts w:ascii="Bodoni MT" w:hAnsi="Bodoni MT"/>
                          <w:color w:val="000000" w:themeColor="text1"/>
                          <w:sz w:val="36"/>
                          <w:szCs w:val="24"/>
                        </w:rPr>
                        <w:t xml:space="preserve">  </w:t>
                      </w:r>
                      <w:r>
                        <w:rPr>
                          <w:rFonts w:ascii="Bodoni MT" w:hAnsi="Bodoni MT"/>
                          <w:color w:val="000000" w:themeColor="text1"/>
                          <w:sz w:val="36"/>
                          <w:szCs w:val="24"/>
                        </w:rPr>
                        <w:tab/>
                      </w:r>
                    </w:p>
                    <w:p w14:paraId="1E6BE007" w14:textId="77777777" w:rsidR="00EF7E34" w:rsidRPr="004E4D52" w:rsidRDefault="00EF7E34" w:rsidP="00264E34">
                      <w:pPr>
                        <w:spacing w:after="0" w:line="240" w:lineRule="auto"/>
                        <w:ind w:firstLine="426"/>
                        <w:rPr>
                          <w:rFonts w:ascii="Bodoni MT" w:hAnsi="Bodoni MT"/>
                          <w:color w:val="000000" w:themeColor="text1"/>
                          <w:sz w:val="32"/>
                          <w:szCs w:val="24"/>
                        </w:rPr>
                      </w:pPr>
                    </w:p>
                    <w:p w14:paraId="2B7E3B5E" w14:textId="77777777" w:rsidR="00EF7E34" w:rsidRDefault="00EF7E34" w:rsidP="00264E34">
                      <w:pPr>
                        <w:jc w:val="center"/>
                      </w:pPr>
                    </w:p>
                  </w:txbxContent>
                </v:textbox>
                <w10:wrap anchorx="margin"/>
              </v:shape>
            </w:pict>
          </mc:Fallback>
        </mc:AlternateContent>
      </w:r>
    </w:p>
    <w:p w14:paraId="1B20103E" w14:textId="6286FB01" w:rsidR="00BB491C" w:rsidRDefault="00BB491C" w:rsidP="00601CDF">
      <w:pPr>
        <w:rPr>
          <w:rFonts w:ascii="Bodoni MT" w:hAnsi="Bodoni MT"/>
        </w:rPr>
      </w:pPr>
    </w:p>
    <w:p w14:paraId="68BFD549" w14:textId="77777777" w:rsidR="00B30439" w:rsidRDefault="00B30439" w:rsidP="006027F3">
      <w:pPr>
        <w:widowControl w:val="0"/>
        <w:suppressAutoHyphens/>
        <w:autoSpaceDE w:val="0"/>
        <w:spacing w:after="0" w:line="276" w:lineRule="auto"/>
        <w:rPr>
          <w:rFonts w:ascii="Bodoni MT" w:hAnsi="Bodoni MT"/>
          <w:b/>
          <w:color w:val="8EAADB" w:themeColor="accent1" w:themeTint="99"/>
          <w:sz w:val="32"/>
        </w:rPr>
      </w:pPr>
    </w:p>
    <w:p w14:paraId="721697AC" w14:textId="77777777" w:rsidR="004E4D52" w:rsidRDefault="004E4D52" w:rsidP="006027F3">
      <w:pPr>
        <w:widowControl w:val="0"/>
        <w:suppressAutoHyphens/>
        <w:autoSpaceDE w:val="0"/>
        <w:spacing w:after="0" w:line="276" w:lineRule="auto"/>
        <w:rPr>
          <w:rFonts w:ascii="Bodoni MT" w:hAnsi="Bodoni MT"/>
          <w:b/>
          <w:color w:val="8EAADB" w:themeColor="accent1" w:themeTint="99"/>
          <w:sz w:val="32"/>
        </w:rPr>
      </w:pPr>
    </w:p>
    <w:p w14:paraId="67C59027" w14:textId="7BECC448" w:rsidR="004E4D52" w:rsidRDefault="004E4D52" w:rsidP="006027F3">
      <w:pPr>
        <w:widowControl w:val="0"/>
        <w:suppressAutoHyphens/>
        <w:autoSpaceDE w:val="0"/>
        <w:spacing w:after="0" w:line="276" w:lineRule="auto"/>
        <w:rPr>
          <w:rFonts w:ascii="Bodoni MT" w:hAnsi="Bodoni MT"/>
          <w:b/>
          <w:color w:val="8EAADB" w:themeColor="accent1" w:themeTint="99"/>
          <w:sz w:val="32"/>
        </w:rPr>
      </w:pPr>
    </w:p>
    <w:p w14:paraId="21380CF3" w14:textId="7CF402F3" w:rsidR="004E4D52" w:rsidRDefault="004E4D52" w:rsidP="006027F3">
      <w:pPr>
        <w:widowControl w:val="0"/>
        <w:suppressAutoHyphens/>
        <w:autoSpaceDE w:val="0"/>
        <w:spacing w:after="0" w:line="276" w:lineRule="auto"/>
        <w:rPr>
          <w:rFonts w:ascii="Bodoni MT" w:hAnsi="Bodoni MT"/>
          <w:b/>
          <w:color w:val="8EAADB" w:themeColor="accent1" w:themeTint="99"/>
          <w:sz w:val="32"/>
        </w:rPr>
      </w:pPr>
    </w:p>
    <w:p w14:paraId="7E558583" w14:textId="42F0A167" w:rsidR="004E4D52" w:rsidRDefault="004E4D52" w:rsidP="006027F3">
      <w:pPr>
        <w:widowControl w:val="0"/>
        <w:suppressAutoHyphens/>
        <w:autoSpaceDE w:val="0"/>
        <w:spacing w:after="0" w:line="276" w:lineRule="auto"/>
        <w:rPr>
          <w:rFonts w:ascii="Bodoni MT" w:hAnsi="Bodoni MT"/>
          <w:b/>
          <w:color w:val="8EAADB" w:themeColor="accent1" w:themeTint="99"/>
          <w:sz w:val="32"/>
        </w:rPr>
      </w:pPr>
    </w:p>
    <w:p w14:paraId="31EFFE7B" w14:textId="79BF5BBA" w:rsidR="004E4D52" w:rsidRDefault="004E4D52" w:rsidP="006027F3">
      <w:pPr>
        <w:widowControl w:val="0"/>
        <w:suppressAutoHyphens/>
        <w:autoSpaceDE w:val="0"/>
        <w:spacing w:after="0" w:line="276" w:lineRule="auto"/>
        <w:rPr>
          <w:rFonts w:ascii="Bodoni MT" w:hAnsi="Bodoni MT"/>
          <w:b/>
          <w:color w:val="8EAADB" w:themeColor="accent1" w:themeTint="99"/>
          <w:sz w:val="32"/>
        </w:rPr>
      </w:pPr>
    </w:p>
    <w:p w14:paraId="5F029351" w14:textId="1BADD984" w:rsidR="004E4D52" w:rsidRDefault="004E4D52" w:rsidP="006027F3">
      <w:pPr>
        <w:widowControl w:val="0"/>
        <w:suppressAutoHyphens/>
        <w:autoSpaceDE w:val="0"/>
        <w:spacing w:after="0" w:line="276" w:lineRule="auto"/>
        <w:rPr>
          <w:rFonts w:ascii="Bodoni MT" w:hAnsi="Bodoni MT"/>
          <w:b/>
          <w:color w:val="8EAADB" w:themeColor="accent1" w:themeTint="99"/>
          <w:sz w:val="32"/>
        </w:rPr>
      </w:pPr>
    </w:p>
    <w:p w14:paraId="00DA7414" w14:textId="10BEF9EB" w:rsidR="004E4D52" w:rsidRDefault="004E4D52" w:rsidP="006027F3">
      <w:pPr>
        <w:widowControl w:val="0"/>
        <w:suppressAutoHyphens/>
        <w:autoSpaceDE w:val="0"/>
        <w:spacing w:after="0" w:line="276" w:lineRule="auto"/>
        <w:rPr>
          <w:rFonts w:ascii="Bodoni MT" w:hAnsi="Bodoni MT"/>
          <w:b/>
          <w:color w:val="8EAADB" w:themeColor="accent1" w:themeTint="99"/>
          <w:sz w:val="32"/>
        </w:rPr>
      </w:pPr>
    </w:p>
    <w:p w14:paraId="57A3DB16" w14:textId="7B82C671" w:rsidR="004E4D52" w:rsidRDefault="004E4D52" w:rsidP="006027F3">
      <w:pPr>
        <w:widowControl w:val="0"/>
        <w:suppressAutoHyphens/>
        <w:autoSpaceDE w:val="0"/>
        <w:spacing w:after="0" w:line="276" w:lineRule="auto"/>
        <w:rPr>
          <w:rFonts w:ascii="Bodoni MT" w:hAnsi="Bodoni MT"/>
          <w:b/>
          <w:color w:val="8EAADB" w:themeColor="accent1" w:themeTint="99"/>
          <w:sz w:val="32"/>
        </w:rPr>
      </w:pPr>
    </w:p>
    <w:p w14:paraId="4418C132" w14:textId="350DD20B" w:rsidR="004E4D52" w:rsidRDefault="004E4D52" w:rsidP="006027F3">
      <w:pPr>
        <w:widowControl w:val="0"/>
        <w:suppressAutoHyphens/>
        <w:autoSpaceDE w:val="0"/>
        <w:spacing w:after="0" w:line="276" w:lineRule="auto"/>
        <w:rPr>
          <w:rFonts w:ascii="Bodoni MT" w:hAnsi="Bodoni MT"/>
          <w:b/>
          <w:color w:val="8EAADB" w:themeColor="accent1" w:themeTint="99"/>
          <w:sz w:val="32"/>
        </w:rPr>
      </w:pPr>
    </w:p>
    <w:p w14:paraId="04B8772E" w14:textId="72749FD1" w:rsidR="004E4D52" w:rsidRDefault="004E4D52" w:rsidP="006027F3">
      <w:pPr>
        <w:widowControl w:val="0"/>
        <w:suppressAutoHyphens/>
        <w:autoSpaceDE w:val="0"/>
        <w:spacing w:after="0" w:line="276" w:lineRule="auto"/>
        <w:rPr>
          <w:rFonts w:ascii="Bodoni MT" w:hAnsi="Bodoni MT"/>
          <w:b/>
          <w:color w:val="8EAADB" w:themeColor="accent1" w:themeTint="99"/>
          <w:sz w:val="32"/>
        </w:rPr>
      </w:pPr>
    </w:p>
    <w:p w14:paraId="33C0D549" w14:textId="5049BE92" w:rsidR="004E4D52" w:rsidRDefault="00264E34" w:rsidP="006027F3">
      <w:pPr>
        <w:widowControl w:val="0"/>
        <w:suppressAutoHyphens/>
        <w:autoSpaceDE w:val="0"/>
        <w:spacing w:after="0" w:line="276" w:lineRule="auto"/>
        <w:rPr>
          <w:rFonts w:ascii="Bodoni MT" w:hAnsi="Bodoni MT"/>
          <w:b/>
          <w:color w:val="8EAADB" w:themeColor="accent1" w:themeTint="99"/>
          <w:sz w:val="32"/>
        </w:rPr>
      </w:pPr>
      <w:r>
        <w:rPr>
          <w:rFonts w:ascii="Bodoni MT" w:hAnsi="Bodoni MT"/>
          <w:b/>
          <w:noProof/>
          <w:color w:val="8EAADB" w:themeColor="accent1" w:themeTint="99"/>
          <w:sz w:val="32"/>
          <w:lang w:eastAsia="fr-FR"/>
        </w:rPr>
        <mc:AlternateContent>
          <mc:Choice Requires="wps">
            <w:drawing>
              <wp:anchor distT="0" distB="0" distL="114300" distR="114300" simplePos="0" relativeHeight="251662336" behindDoc="0" locked="0" layoutInCell="1" allowOverlap="1" wp14:anchorId="1590512F" wp14:editId="1FB2DB5A">
                <wp:simplePos x="0" y="0"/>
                <wp:positionH relativeFrom="page">
                  <wp:posOffset>257175</wp:posOffset>
                </wp:positionH>
                <wp:positionV relativeFrom="paragraph">
                  <wp:posOffset>282575</wp:posOffset>
                </wp:positionV>
                <wp:extent cx="7010400" cy="4579620"/>
                <wp:effectExtent l="0" t="0" r="19050" b="11430"/>
                <wp:wrapNone/>
                <wp:docPr id="32" name="Rectangle : avec coins rognés en diagonale 32"/>
                <wp:cNvGraphicFramePr/>
                <a:graphic xmlns:a="http://schemas.openxmlformats.org/drawingml/2006/main">
                  <a:graphicData uri="http://schemas.microsoft.com/office/word/2010/wordprocessingShape">
                    <wps:wsp>
                      <wps:cNvSpPr/>
                      <wps:spPr>
                        <a:xfrm>
                          <a:off x="0" y="0"/>
                          <a:ext cx="7010400" cy="4579620"/>
                        </a:xfrm>
                        <a:prstGeom prst="snip2DiagRect">
                          <a:avLst/>
                        </a:prstGeom>
                        <a:solidFill>
                          <a:srgbClr val="4472C4">
                            <a:lumMod val="40000"/>
                            <a:lumOff val="60000"/>
                          </a:srgbClr>
                        </a:solidFill>
                        <a:ln w="12700" cap="flat" cmpd="sng" algn="ctr">
                          <a:solidFill>
                            <a:sysClr val="window" lastClr="FFFFFF"/>
                          </a:solidFill>
                          <a:prstDash val="solid"/>
                          <a:miter lim="800000"/>
                        </a:ln>
                        <a:effectLst/>
                      </wps:spPr>
                      <wps:txbx>
                        <w:txbxContent>
                          <w:p w14:paraId="5231B60A" w14:textId="77777777" w:rsidR="00EF7E34" w:rsidRPr="003D055D" w:rsidRDefault="00EF7E34" w:rsidP="003D055D">
                            <w:pPr>
                              <w:jc w:val="both"/>
                              <w:rPr>
                                <w:rFonts w:ascii="Bodoni MT" w:hAnsi="Bodoni MT" w:cs="Arial"/>
                                <w:b/>
                                <w:color w:val="000000"/>
                                <w:sz w:val="28"/>
                              </w:rPr>
                            </w:pPr>
                            <w:r w:rsidRPr="003D055D">
                              <w:rPr>
                                <w:rFonts w:ascii="Bodoni MT" w:hAnsi="Bodoni MT" w:cs="Arial"/>
                                <w:b/>
                                <w:color w:val="000000"/>
                                <w:sz w:val="28"/>
                              </w:rPr>
                              <w:t xml:space="preserve">COMMENTEZ LA SITUATION FINANCIERE DE VOTRE ASSOCIATION </w:t>
                            </w:r>
                          </w:p>
                          <w:p w14:paraId="59DEE75F" w14:textId="5487A00F" w:rsidR="00EF7E34" w:rsidRPr="003D055D" w:rsidRDefault="00EF7E34" w:rsidP="003D055D">
                            <w:pPr>
                              <w:jc w:val="both"/>
                              <w:rPr>
                                <w:rFonts w:ascii="Bodoni MT" w:hAnsi="Bodoni MT" w:cs="Arial"/>
                                <w:b/>
                                <w:color w:val="000000"/>
                                <w:sz w:val="28"/>
                              </w:rPr>
                            </w:pPr>
                            <w:r w:rsidRPr="003D055D">
                              <w:rPr>
                                <w:rFonts w:ascii="Bodoni MT" w:hAnsi="Bodoni MT" w:cs="Arial"/>
                                <w:b/>
                                <w:color w:val="000000"/>
                                <w:sz w:val="28"/>
                              </w:rPr>
                              <w:t>AU 31 DECEMBRE 202</w:t>
                            </w:r>
                            <w:r>
                              <w:rPr>
                                <w:rFonts w:ascii="Bodoni MT" w:hAnsi="Bodoni MT" w:cs="Arial"/>
                                <w:b/>
                                <w:color w:val="000000"/>
                                <w:sz w:val="28"/>
                              </w:rPr>
                              <w:t>4</w:t>
                            </w:r>
                          </w:p>
                          <w:p w14:paraId="51DA46C6" w14:textId="77777777" w:rsidR="00EF7E34" w:rsidRPr="003360D8" w:rsidRDefault="00EF7E34" w:rsidP="00264E34">
                            <w:pPr>
                              <w:tabs>
                                <w:tab w:val="left" w:leader="dot" w:pos="9356"/>
                              </w:tabs>
                            </w:pPr>
                            <w:r w:rsidRPr="003360D8">
                              <w:tab/>
                            </w:r>
                          </w:p>
                          <w:p w14:paraId="3DD9E89B" w14:textId="77777777" w:rsidR="00EF7E34" w:rsidRPr="003360D8" w:rsidRDefault="00EF7E34" w:rsidP="00264E34">
                            <w:pPr>
                              <w:tabs>
                                <w:tab w:val="left" w:leader="dot" w:pos="9356"/>
                              </w:tabs>
                            </w:pPr>
                            <w:r w:rsidRPr="003360D8">
                              <w:tab/>
                            </w:r>
                          </w:p>
                          <w:p w14:paraId="6BBD5181" w14:textId="77777777" w:rsidR="00EF7E34" w:rsidRPr="003360D8" w:rsidRDefault="00EF7E34" w:rsidP="00264E34">
                            <w:pPr>
                              <w:tabs>
                                <w:tab w:val="left" w:leader="dot" w:pos="9356"/>
                              </w:tabs>
                            </w:pPr>
                            <w:r w:rsidRPr="003360D8">
                              <w:tab/>
                            </w:r>
                          </w:p>
                          <w:p w14:paraId="58ECC1D7" w14:textId="77777777" w:rsidR="00EF7E34" w:rsidRPr="003360D8" w:rsidRDefault="00EF7E34" w:rsidP="00264E34">
                            <w:pPr>
                              <w:tabs>
                                <w:tab w:val="left" w:leader="dot" w:pos="9356"/>
                              </w:tabs>
                            </w:pPr>
                            <w:r w:rsidRPr="003360D8">
                              <w:tab/>
                            </w:r>
                          </w:p>
                          <w:p w14:paraId="0DD5383D" w14:textId="77777777" w:rsidR="00EF7E34" w:rsidRPr="003360D8" w:rsidRDefault="00EF7E34" w:rsidP="00264E34">
                            <w:pPr>
                              <w:tabs>
                                <w:tab w:val="left" w:leader="dot" w:pos="9356"/>
                              </w:tabs>
                            </w:pPr>
                            <w:r w:rsidRPr="003360D8">
                              <w:tab/>
                            </w:r>
                          </w:p>
                          <w:p w14:paraId="47DB3B8D" w14:textId="77777777" w:rsidR="00EF7E34" w:rsidRPr="003360D8" w:rsidRDefault="00EF7E34" w:rsidP="00264E34">
                            <w:pPr>
                              <w:tabs>
                                <w:tab w:val="left" w:leader="dot" w:pos="9356"/>
                              </w:tabs>
                            </w:pPr>
                            <w:r w:rsidRPr="003360D8">
                              <w:tab/>
                            </w:r>
                          </w:p>
                          <w:p w14:paraId="40885D53" w14:textId="77777777" w:rsidR="00EF7E34" w:rsidRPr="003360D8" w:rsidRDefault="00EF7E34" w:rsidP="00264E34">
                            <w:pPr>
                              <w:tabs>
                                <w:tab w:val="left" w:leader="dot" w:pos="9356"/>
                              </w:tabs>
                            </w:pPr>
                            <w:r w:rsidRPr="003360D8">
                              <w:tab/>
                            </w:r>
                          </w:p>
                          <w:p w14:paraId="4A710F78" w14:textId="77777777" w:rsidR="00EF7E34" w:rsidRPr="003360D8" w:rsidRDefault="00EF7E34" w:rsidP="00264E34">
                            <w:pPr>
                              <w:tabs>
                                <w:tab w:val="left" w:leader="dot" w:pos="9356"/>
                              </w:tabs>
                            </w:pPr>
                            <w:r w:rsidRPr="003360D8">
                              <w:tab/>
                            </w:r>
                          </w:p>
                          <w:p w14:paraId="6E6B5205" w14:textId="77777777" w:rsidR="00EF7E34" w:rsidRDefault="00EF7E34" w:rsidP="00264E34">
                            <w:pPr>
                              <w:tabs>
                                <w:tab w:val="left" w:leader="dot" w:pos="9356"/>
                              </w:tabs>
                            </w:pPr>
                            <w:r w:rsidRPr="003360D8">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0512F" id="Rectangle : avec coins rognés en diagonale 32" o:spid="_x0000_s1034" style="position:absolute;margin-left:20.25pt;margin-top:22.25pt;width:552pt;height:360.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010400,45796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" adj="-11796480,,5400" path="m,l6247115,r763285,763285l7010400,4579620r,l763285,4579620,,3816335,,xe" fillcolor="#b4c7e7" strokecolor="window" strokeweight="1pt">
                <v:stroke joinstyle="miter"/>
                <v:formulas/>
                <v:path arrowok="t" o:connecttype="custom" o:connectlocs="0,0;6247115,0;7010400,763285;7010400,4579620;7010400,4579620;763285,4579620;0,3816335;0,0" o:connectangles="0,0,0,0,0,0,0,0" textboxrect="0,0,7010400,4579620"/>
                <v:textbox>
                  <w:txbxContent>
                    <w:p w14:paraId="5231B60A" w14:textId="77777777" w:rsidR="00EF7E34" w:rsidRPr="003D055D" w:rsidRDefault="00EF7E34" w:rsidP="003D055D">
                      <w:pPr>
                        <w:jc w:val="both"/>
                        <w:rPr>
                          <w:rFonts w:ascii="Bodoni MT" w:hAnsi="Bodoni MT" w:cs="Arial"/>
                          <w:b/>
                          <w:color w:val="000000"/>
                          <w:sz w:val="28"/>
                        </w:rPr>
                      </w:pPr>
                      <w:r w:rsidRPr="003D055D">
                        <w:rPr>
                          <w:rFonts w:ascii="Bodoni MT" w:hAnsi="Bodoni MT" w:cs="Arial"/>
                          <w:b/>
                          <w:color w:val="000000"/>
                          <w:sz w:val="28"/>
                        </w:rPr>
                        <w:t xml:space="preserve">COMMENTEZ LA SITUATION FINANCIERE DE VOTRE ASSOCIATION </w:t>
                      </w:r>
                    </w:p>
                    <w:p w14:paraId="59DEE75F" w14:textId="5487A00F" w:rsidR="00EF7E34" w:rsidRPr="003D055D" w:rsidRDefault="00EF7E34" w:rsidP="003D055D">
                      <w:pPr>
                        <w:jc w:val="both"/>
                        <w:rPr>
                          <w:rFonts w:ascii="Bodoni MT" w:hAnsi="Bodoni MT" w:cs="Arial"/>
                          <w:b/>
                          <w:color w:val="000000"/>
                          <w:sz w:val="28"/>
                        </w:rPr>
                      </w:pPr>
                      <w:r w:rsidRPr="003D055D">
                        <w:rPr>
                          <w:rFonts w:ascii="Bodoni MT" w:hAnsi="Bodoni MT" w:cs="Arial"/>
                          <w:b/>
                          <w:color w:val="000000"/>
                          <w:sz w:val="28"/>
                        </w:rPr>
                        <w:t>AU 31 DECEMBRE 202</w:t>
                      </w:r>
                      <w:r>
                        <w:rPr>
                          <w:rFonts w:ascii="Bodoni MT" w:hAnsi="Bodoni MT" w:cs="Arial"/>
                          <w:b/>
                          <w:color w:val="000000"/>
                          <w:sz w:val="28"/>
                        </w:rPr>
                        <w:t>4</w:t>
                      </w:r>
                    </w:p>
                    <w:p w14:paraId="51DA46C6" w14:textId="77777777" w:rsidR="00EF7E34" w:rsidRPr="003360D8" w:rsidRDefault="00EF7E34" w:rsidP="00264E34">
                      <w:pPr>
                        <w:tabs>
                          <w:tab w:val="left" w:leader="dot" w:pos="9356"/>
                        </w:tabs>
                      </w:pPr>
                      <w:r w:rsidRPr="003360D8">
                        <w:tab/>
                      </w:r>
                    </w:p>
                    <w:p w14:paraId="3DD9E89B" w14:textId="77777777" w:rsidR="00EF7E34" w:rsidRPr="003360D8" w:rsidRDefault="00EF7E34" w:rsidP="00264E34">
                      <w:pPr>
                        <w:tabs>
                          <w:tab w:val="left" w:leader="dot" w:pos="9356"/>
                        </w:tabs>
                      </w:pPr>
                      <w:r w:rsidRPr="003360D8">
                        <w:tab/>
                      </w:r>
                    </w:p>
                    <w:p w14:paraId="6BBD5181" w14:textId="77777777" w:rsidR="00EF7E34" w:rsidRPr="003360D8" w:rsidRDefault="00EF7E34" w:rsidP="00264E34">
                      <w:pPr>
                        <w:tabs>
                          <w:tab w:val="left" w:leader="dot" w:pos="9356"/>
                        </w:tabs>
                      </w:pPr>
                      <w:r w:rsidRPr="003360D8">
                        <w:tab/>
                      </w:r>
                    </w:p>
                    <w:p w14:paraId="58ECC1D7" w14:textId="77777777" w:rsidR="00EF7E34" w:rsidRPr="003360D8" w:rsidRDefault="00EF7E34" w:rsidP="00264E34">
                      <w:pPr>
                        <w:tabs>
                          <w:tab w:val="left" w:leader="dot" w:pos="9356"/>
                        </w:tabs>
                      </w:pPr>
                      <w:r w:rsidRPr="003360D8">
                        <w:tab/>
                      </w:r>
                    </w:p>
                    <w:p w14:paraId="0DD5383D" w14:textId="77777777" w:rsidR="00EF7E34" w:rsidRPr="003360D8" w:rsidRDefault="00EF7E34" w:rsidP="00264E34">
                      <w:pPr>
                        <w:tabs>
                          <w:tab w:val="left" w:leader="dot" w:pos="9356"/>
                        </w:tabs>
                      </w:pPr>
                      <w:r w:rsidRPr="003360D8">
                        <w:tab/>
                      </w:r>
                    </w:p>
                    <w:p w14:paraId="47DB3B8D" w14:textId="77777777" w:rsidR="00EF7E34" w:rsidRPr="003360D8" w:rsidRDefault="00EF7E34" w:rsidP="00264E34">
                      <w:pPr>
                        <w:tabs>
                          <w:tab w:val="left" w:leader="dot" w:pos="9356"/>
                        </w:tabs>
                      </w:pPr>
                      <w:r w:rsidRPr="003360D8">
                        <w:tab/>
                      </w:r>
                    </w:p>
                    <w:p w14:paraId="40885D53" w14:textId="77777777" w:rsidR="00EF7E34" w:rsidRPr="003360D8" w:rsidRDefault="00EF7E34" w:rsidP="00264E34">
                      <w:pPr>
                        <w:tabs>
                          <w:tab w:val="left" w:leader="dot" w:pos="9356"/>
                        </w:tabs>
                      </w:pPr>
                      <w:r w:rsidRPr="003360D8">
                        <w:tab/>
                      </w:r>
                    </w:p>
                    <w:p w14:paraId="4A710F78" w14:textId="77777777" w:rsidR="00EF7E34" w:rsidRPr="003360D8" w:rsidRDefault="00EF7E34" w:rsidP="00264E34">
                      <w:pPr>
                        <w:tabs>
                          <w:tab w:val="left" w:leader="dot" w:pos="9356"/>
                        </w:tabs>
                      </w:pPr>
                      <w:r w:rsidRPr="003360D8">
                        <w:tab/>
                      </w:r>
                    </w:p>
                    <w:p w14:paraId="6E6B5205" w14:textId="77777777" w:rsidR="00EF7E34" w:rsidRDefault="00EF7E34" w:rsidP="00264E34">
                      <w:pPr>
                        <w:tabs>
                          <w:tab w:val="left" w:leader="dot" w:pos="9356"/>
                        </w:tabs>
                      </w:pPr>
                      <w:r w:rsidRPr="003360D8">
                        <w:tab/>
                      </w:r>
                    </w:p>
                  </w:txbxContent>
                </v:textbox>
                <w10:wrap anchorx="page"/>
              </v:shape>
            </w:pict>
          </mc:Fallback>
        </mc:AlternateContent>
      </w:r>
    </w:p>
    <w:p w14:paraId="07C3267E" w14:textId="309E9F15" w:rsidR="004E4D52" w:rsidRDefault="004E4D52" w:rsidP="006027F3">
      <w:pPr>
        <w:widowControl w:val="0"/>
        <w:suppressAutoHyphens/>
        <w:autoSpaceDE w:val="0"/>
        <w:spacing w:after="0" w:line="276" w:lineRule="auto"/>
        <w:rPr>
          <w:rFonts w:ascii="Bodoni MT" w:hAnsi="Bodoni MT"/>
          <w:b/>
          <w:color w:val="8EAADB" w:themeColor="accent1" w:themeTint="99"/>
          <w:sz w:val="32"/>
        </w:rPr>
      </w:pPr>
    </w:p>
    <w:p w14:paraId="64A8627F" w14:textId="051B49B2" w:rsidR="004E4D52" w:rsidRDefault="004E4D52" w:rsidP="006027F3">
      <w:pPr>
        <w:widowControl w:val="0"/>
        <w:suppressAutoHyphens/>
        <w:autoSpaceDE w:val="0"/>
        <w:spacing w:after="0" w:line="276" w:lineRule="auto"/>
        <w:rPr>
          <w:rFonts w:ascii="Bodoni MT" w:hAnsi="Bodoni MT"/>
          <w:b/>
          <w:color w:val="8EAADB" w:themeColor="accent1" w:themeTint="99"/>
          <w:sz w:val="32"/>
        </w:rPr>
      </w:pPr>
    </w:p>
    <w:p w14:paraId="2AD7A137" w14:textId="77777777" w:rsidR="004E4D52" w:rsidRDefault="004E4D52" w:rsidP="006027F3">
      <w:pPr>
        <w:widowControl w:val="0"/>
        <w:suppressAutoHyphens/>
        <w:autoSpaceDE w:val="0"/>
        <w:spacing w:after="0" w:line="276" w:lineRule="auto"/>
        <w:rPr>
          <w:rFonts w:ascii="Bodoni MT" w:hAnsi="Bodoni MT"/>
          <w:b/>
          <w:color w:val="8EAADB" w:themeColor="accent1" w:themeTint="99"/>
          <w:sz w:val="32"/>
        </w:rPr>
      </w:pPr>
    </w:p>
    <w:p w14:paraId="2D509738" w14:textId="77777777" w:rsidR="004E4D52" w:rsidRDefault="004E4D52" w:rsidP="006027F3">
      <w:pPr>
        <w:widowControl w:val="0"/>
        <w:suppressAutoHyphens/>
        <w:autoSpaceDE w:val="0"/>
        <w:spacing w:after="0" w:line="276" w:lineRule="auto"/>
        <w:rPr>
          <w:rFonts w:ascii="Bodoni MT" w:hAnsi="Bodoni MT"/>
          <w:b/>
          <w:color w:val="8EAADB" w:themeColor="accent1" w:themeTint="99"/>
          <w:sz w:val="32"/>
        </w:rPr>
      </w:pPr>
    </w:p>
    <w:p w14:paraId="07C609D4" w14:textId="77777777" w:rsidR="004E4D52" w:rsidRDefault="004E4D52" w:rsidP="006027F3">
      <w:pPr>
        <w:widowControl w:val="0"/>
        <w:suppressAutoHyphens/>
        <w:autoSpaceDE w:val="0"/>
        <w:spacing w:after="0" w:line="276" w:lineRule="auto"/>
        <w:rPr>
          <w:rFonts w:ascii="Bodoni MT" w:hAnsi="Bodoni MT"/>
          <w:b/>
          <w:color w:val="8EAADB" w:themeColor="accent1" w:themeTint="99"/>
          <w:sz w:val="32"/>
        </w:rPr>
      </w:pPr>
    </w:p>
    <w:p w14:paraId="5373AC42" w14:textId="77777777" w:rsidR="004E4D52" w:rsidRDefault="004E4D52" w:rsidP="006027F3">
      <w:pPr>
        <w:widowControl w:val="0"/>
        <w:suppressAutoHyphens/>
        <w:autoSpaceDE w:val="0"/>
        <w:spacing w:after="0" w:line="276" w:lineRule="auto"/>
        <w:rPr>
          <w:rFonts w:ascii="Bodoni MT" w:hAnsi="Bodoni MT"/>
          <w:b/>
          <w:color w:val="8EAADB" w:themeColor="accent1" w:themeTint="99"/>
          <w:sz w:val="32"/>
        </w:rPr>
      </w:pPr>
    </w:p>
    <w:p w14:paraId="17A43A31" w14:textId="77777777" w:rsidR="004E4D52" w:rsidRDefault="004E4D52" w:rsidP="006027F3">
      <w:pPr>
        <w:widowControl w:val="0"/>
        <w:suppressAutoHyphens/>
        <w:autoSpaceDE w:val="0"/>
        <w:spacing w:after="0" w:line="276" w:lineRule="auto"/>
        <w:rPr>
          <w:rFonts w:ascii="Bodoni MT" w:hAnsi="Bodoni MT"/>
          <w:b/>
          <w:color w:val="8EAADB" w:themeColor="accent1" w:themeTint="99"/>
          <w:sz w:val="32"/>
        </w:rPr>
      </w:pPr>
    </w:p>
    <w:p w14:paraId="125937F4" w14:textId="25796B2B" w:rsidR="004E4D52" w:rsidRDefault="004E4D52" w:rsidP="006027F3">
      <w:pPr>
        <w:widowControl w:val="0"/>
        <w:suppressAutoHyphens/>
        <w:autoSpaceDE w:val="0"/>
        <w:spacing w:after="0" w:line="276" w:lineRule="auto"/>
        <w:rPr>
          <w:rFonts w:ascii="Bodoni MT" w:hAnsi="Bodoni MT"/>
          <w:b/>
          <w:color w:val="8EAADB" w:themeColor="accent1" w:themeTint="99"/>
          <w:sz w:val="32"/>
        </w:rPr>
      </w:pPr>
    </w:p>
    <w:p w14:paraId="3E1110FC" w14:textId="008F6994" w:rsidR="00264E34" w:rsidRDefault="00264E34" w:rsidP="006027F3">
      <w:pPr>
        <w:widowControl w:val="0"/>
        <w:suppressAutoHyphens/>
        <w:autoSpaceDE w:val="0"/>
        <w:spacing w:after="0" w:line="276" w:lineRule="auto"/>
        <w:rPr>
          <w:rFonts w:ascii="Bodoni MT" w:hAnsi="Bodoni MT"/>
          <w:b/>
          <w:color w:val="8EAADB" w:themeColor="accent1" w:themeTint="99"/>
          <w:sz w:val="32"/>
        </w:rPr>
      </w:pPr>
    </w:p>
    <w:p w14:paraId="18D2100F" w14:textId="4DBED941" w:rsidR="00264E34" w:rsidRDefault="00264E34" w:rsidP="006027F3">
      <w:pPr>
        <w:widowControl w:val="0"/>
        <w:suppressAutoHyphens/>
        <w:autoSpaceDE w:val="0"/>
        <w:spacing w:after="0" w:line="276" w:lineRule="auto"/>
        <w:rPr>
          <w:rFonts w:ascii="Bodoni MT" w:hAnsi="Bodoni MT"/>
          <w:b/>
          <w:color w:val="8EAADB" w:themeColor="accent1" w:themeTint="99"/>
          <w:sz w:val="32"/>
        </w:rPr>
      </w:pPr>
    </w:p>
    <w:p w14:paraId="2DA174BC" w14:textId="2608117D" w:rsidR="00264E34" w:rsidRDefault="00264E34" w:rsidP="006027F3">
      <w:pPr>
        <w:widowControl w:val="0"/>
        <w:suppressAutoHyphens/>
        <w:autoSpaceDE w:val="0"/>
        <w:spacing w:after="0" w:line="276" w:lineRule="auto"/>
        <w:rPr>
          <w:rFonts w:ascii="Bodoni MT" w:hAnsi="Bodoni MT"/>
          <w:b/>
          <w:color w:val="8EAADB" w:themeColor="accent1" w:themeTint="99"/>
          <w:sz w:val="32"/>
        </w:rPr>
      </w:pPr>
    </w:p>
    <w:p w14:paraId="1E939CF0" w14:textId="1FF86354" w:rsidR="00264E34" w:rsidRDefault="00264E34" w:rsidP="006027F3">
      <w:pPr>
        <w:widowControl w:val="0"/>
        <w:suppressAutoHyphens/>
        <w:autoSpaceDE w:val="0"/>
        <w:spacing w:after="0" w:line="276" w:lineRule="auto"/>
        <w:rPr>
          <w:rFonts w:ascii="Bodoni MT" w:hAnsi="Bodoni MT"/>
          <w:b/>
          <w:color w:val="8EAADB" w:themeColor="accent1" w:themeTint="99"/>
          <w:sz w:val="32"/>
        </w:rPr>
      </w:pPr>
    </w:p>
    <w:p w14:paraId="17075394" w14:textId="0F1E01E0" w:rsidR="00264E34" w:rsidRDefault="00264E34" w:rsidP="006027F3">
      <w:pPr>
        <w:widowControl w:val="0"/>
        <w:suppressAutoHyphens/>
        <w:autoSpaceDE w:val="0"/>
        <w:spacing w:after="0" w:line="276" w:lineRule="auto"/>
        <w:rPr>
          <w:rFonts w:ascii="Bodoni MT" w:hAnsi="Bodoni MT"/>
          <w:b/>
          <w:color w:val="8EAADB" w:themeColor="accent1" w:themeTint="99"/>
          <w:sz w:val="32"/>
        </w:rPr>
      </w:pPr>
    </w:p>
    <w:p w14:paraId="0D3AAF31" w14:textId="1F5FA2D9" w:rsidR="00264E34" w:rsidRDefault="00264E34" w:rsidP="006027F3">
      <w:pPr>
        <w:widowControl w:val="0"/>
        <w:suppressAutoHyphens/>
        <w:autoSpaceDE w:val="0"/>
        <w:spacing w:after="0" w:line="276" w:lineRule="auto"/>
        <w:rPr>
          <w:rFonts w:ascii="Bodoni MT" w:hAnsi="Bodoni MT"/>
          <w:b/>
          <w:color w:val="8EAADB" w:themeColor="accent1" w:themeTint="99"/>
          <w:sz w:val="32"/>
        </w:rPr>
      </w:pPr>
    </w:p>
    <w:p w14:paraId="32F73394" w14:textId="508278F3" w:rsidR="00264E34" w:rsidRDefault="00264E34" w:rsidP="006027F3">
      <w:pPr>
        <w:widowControl w:val="0"/>
        <w:suppressAutoHyphens/>
        <w:autoSpaceDE w:val="0"/>
        <w:spacing w:after="0" w:line="276" w:lineRule="auto"/>
        <w:rPr>
          <w:rFonts w:ascii="Bodoni MT" w:hAnsi="Bodoni MT"/>
          <w:b/>
          <w:color w:val="8EAADB" w:themeColor="accent1" w:themeTint="99"/>
          <w:sz w:val="32"/>
        </w:rPr>
      </w:pPr>
    </w:p>
    <w:p w14:paraId="3866E75B" w14:textId="5EC6692B" w:rsidR="00264E34" w:rsidRDefault="00264E34" w:rsidP="006027F3">
      <w:pPr>
        <w:widowControl w:val="0"/>
        <w:suppressAutoHyphens/>
        <w:autoSpaceDE w:val="0"/>
        <w:spacing w:after="0" w:line="276" w:lineRule="auto"/>
        <w:rPr>
          <w:rFonts w:ascii="Bodoni MT" w:hAnsi="Bodoni MT"/>
          <w:b/>
          <w:color w:val="8EAADB" w:themeColor="accent1" w:themeTint="99"/>
          <w:sz w:val="32"/>
        </w:rPr>
      </w:pPr>
    </w:p>
    <w:p w14:paraId="7CBD9206" w14:textId="0F97F69B" w:rsidR="00264E34" w:rsidRDefault="00264E34" w:rsidP="006027F3">
      <w:pPr>
        <w:widowControl w:val="0"/>
        <w:suppressAutoHyphens/>
        <w:autoSpaceDE w:val="0"/>
        <w:spacing w:after="0" w:line="276" w:lineRule="auto"/>
        <w:rPr>
          <w:rFonts w:ascii="Bodoni MT" w:hAnsi="Bodoni MT"/>
          <w:b/>
          <w:color w:val="8EAADB" w:themeColor="accent1" w:themeTint="99"/>
          <w:sz w:val="32"/>
        </w:rPr>
      </w:pPr>
    </w:p>
    <w:p w14:paraId="53DC46B0" w14:textId="0E50CACA" w:rsidR="00264E34" w:rsidRDefault="00264E34" w:rsidP="006027F3">
      <w:pPr>
        <w:widowControl w:val="0"/>
        <w:suppressAutoHyphens/>
        <w:autoSpaceDE w:val="0"/>
        <w:spacing w:after="0" w:line="276" w:lineRule="auto"/>
        <w:rPr>
          <w:rFonts w:ascii="Bodoni MT" w:hAnsi="Bodoni MT"/>
          <w:b/>
          <w:color w:val="8EAADB" w:themeColor="accent1" w:themeTint="99"/>
          <w:sz w:val="32"/>
        </w:rPr>
      </w:pPr>
    </w:p>
    <w:p w14:paraId="4C805CCE" w14:textId="77777777" w:rsidR="00C23217" w:rsidRDefault="00C23217" w:rsidP="006027F3">
      <w:pPr>
        <w:widowControl w:val="0"/>
        <w:suppressAutoHyphens/>
        <w:autoSpaceDE w:val="0"/>
        <w:spacing w:after="0" w:line="276" w:lineRule="auto"/>
        <w:rPr>
          <w:rFonts w:ascii="Bodoni MT" w:hAnsi="Bodoni MT"/>
          <w:b/>
          <w:color w:val="8EAADB" w:themeColor="accent1" w:themeTint="99"/>
          <w:sz w:val="32"/>
        </w:rPr>
      </w:pPr>
    </w:p>
    <w:p w14:paraId="1D4E35B3" w14:textId="77777777" w:rsidR="004E4D52" w:rsidRDefault="004E4D52" w:rsidP="006027F3">
      <w:pPr>
        <w:widowControl w:val="0"/>
        <w:suppressAutoHyphens/>
        <w:autoSpaceDE w:val="0"/>
        <w:spacing w:after="0" w:line="276" w:lineRule="auto"/>
        <w:rPr>
          <w:rFonts w:ascii="Bodoni MT" w:hAnsi="Bodoni MT"/>
          <w:b/>
          <w:color w:val="8EAADB" w:themeColor="accent1" w:themeTint="99"/>
          <w:sz w:val="32"/>
        </w:rPr>
      </w:pPr>
    </w:p>
    <w:p w14:paraId="5C6ECE2C" w14:textId="77777777" w:rsidR="006027F3" w:rsidRDefault="00BB491C" w:rsidP="006027F3">
      <w:pPr>
        <w:widowControl w:val="0"/>
        <w:suppressAutoHyphens/>
        <w:autoSpaceDE w:val="0"/>
        <w:spacing w:after="0" w:line="276" w:lineRule="auto"/>
        <w:rPr>
          <w:rFonts w:ascii="Bodoni MT" w:hAnsi="Bodoni MT"/>
          <w:b/>
          <w:color w:val="8EAADB" w:themeColor="accent1" w:themeTint="99"/>
          <w:sz w:val="32"/>
        </w:rPr>
      </w:pPr>
      <w:r w:rsidRPr="00601CDF">
        <w:rPr>
          <w:rFonts w:ascii="Bodoni MT" w:hAnsi="Bodoni MT"/>
          <w:noProof/>
          <w:lang w:eastAsia="fr-FR"/>
        </w:rPr>
        <w:lastRenderedPageBreak/>
        <mc:AlternateContent>
          <mc:Choice Requires="wps">
            <w:drawing>
              <wp:anchor distT="0" distB="0" distL="114300" distR="114300" simplePos="0" relativeHeight="251672576" behindDoc="0" locked="0" layoutInCell="1" allowOverlap="1" wp14:anchorId="20A2AD29" wp14:editId="2B95D2CE">
                <wp:simplePos x="0" y="0"/>
                <wp:positionH relativeFrom="margin">
                  <wp:posOffset>212651</wp:posOffset>
                </wp:positionH>
                <wp:positionV relativeFrom="paragraph">
                  <wp:posOffset>276447</wp:posOffset>
                </wp:positionV>
                <wp:extent cx="6538256" cy="0"/>
                <wp:effectExtent l="0" t="0" r="0" b="0"/>
                <wp:wrapNone/>
                <wp:docPr id="21" name="Connecteur droit 21"/>
                <wp:cNvGraphicFramePr/>
                <a:graphic xmlns:a="http://schemas.openxmlformats.org/drawingml/2006/main">
                  <a:graphicData uri="http://schemas.microsoft.com/office/word/2010/wordprocessingShape">
                    <wps:wsp>
                      <wps:cNvCnPr/>
                      <wps:spPr>
                        <a:xfrm flipV="1">
                          <a:off x="0" y="0"/>
                          <a:ext cx="6538256" cy="0"/>
                        </a:xfrm>
                        <a:prstGeom prst="line">
                          <a:avLst/>
                        </a:prstGeom>
                        <a:noFill/>
                        <a:ln w="19050" cap="flat" cmpd="sng" algn="ctr">
                          <a:solidFill>
                            <a:srgbClr val="4472C4">
                              <a:lumMod val="40000"/>
                              <a:lumOff val="6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E503AD" id="Connecteur droit 21"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75pt,21.75pt" to="531.5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" strokecolor="#b4c7e7" strokeweight="1.5pt">
                <v:stroke joinstyle="miter"/>
                <w10:wrap anchorx="margin"/>
              </v:line>
            </w:pict>
          </mc:Fallback>
        </mc:AlternateContent>
      </w:r>
      <w:r w:rsidR="007B2056">
        <w:rPr>
          <w:rFonts w:ascii="Bodoni MT" w:hAnsi="Bodoni MT"/>
          <w:b/>
          <w:color w:val="8EAADB" w:themeColor="accent1" w:themeTint="99"/>
          <w:sz w:val="32"/>
        </w:rPr>
        <w:t>6</w:t>
      </w:r>
      <w:r w:rsidR="006027F3" w:rsidRPr="00BB491C">
        <w:rPr>
          <w:rFonts w:ascii="Bodoni MT" w:hAnsi="Bodoni MT"/>
          <w:b/>
          <w:color w:val="8EAADB" w:themeColor="accent1" w:themeTint="99"/>
          <w:sz w:val="32"/>
        </w:rPr>
        <w:t>. AIDES EN NATURE DE LA VILLE (à remplir impérativement)</w:t>
      </w:r>
    </w:p>
    <w:p w14:paraId="21E84607" w14:textId="77777777" w:rsidR="00BB491C" w:rsidRPr="00BB491C" w:rsidRDefault="00BB491C" w:rsidP="006027F3">
      <w:pPr>
        <w:widowControl w:val="0"/>
        <w:suppressAutoHyphens/>
        <w:autoSpaceDE w:val="0"/>
        <w:spacing w:after="0" w:line="276" w:lineRule="auto"/>
        <w:rPr>
          <w:rFonts w:ascii="Bodoni MT" w:hAnsi="Bodoni MT"/>
          <w:b/>
        </w:rPr>
      </w:pPr>
    </w:p>
    <w:p w14:paraId="66D33E6D" w14:textId="77777777" w:rsidR="006027F3" w:rsidRPr="00BB491C" w:rsidRDefault="006027F3" w:rsidP="006027F3">
      <w:pPr>
        <w:widowControl w:val="0"/>
        <w:suppressAutoHyphens/>
        <w:autoSpaceDE w:val="0"/>
        <w:spacing w:after="0" w:line="276" w:lineRule="auto"/>
        <w:rPr>
          <w:rFonts w:ascii="Bodoni MT" w:hAnsi="Bodoni MT"/>
          <w:b/>
        </w:rPr>
      </w:pPr>
    </w:p>
    <w:p w14:paraId="510ECB2A" w14:textId="77777777" w:rsidR="006027F3" w:rsidRPr="004E4D52" w:rsidRDefault="006027F3" w:rsidP="00BB491C">
      <w:pPr>
        <w:widowControl w:val="0"/>
        <w:suppressAutoHyphens/>
        <w:autoSpaceDE w:val="0"/>
        <w:spacing w:after="0" w:line="276" w:lineRule="auto"/>
        <w:ind w:left="284"/>
        <w:rPr>
          <w:rFonts w:ascii="Bodoni MT" w:hAnsi="Bodoni MT"/>
          <w:sz w:val="24"/>
          <w:szCs w:val="24"/>
        </w:rPr>
      </w:pPr>
      <w:r w:rsidRPr="004E4D52">
        <w:rPr>
          <w:rFonts w:ascii="Bodoni MT" w:hAnsi="Bodoni MT"/>
          <w:b/>
          <w:sz w:val="24"/>
          <w:szCs w:val="24"/>
        </w:rPr>
        <w:t>Mise à disposition de locaux à titre permanent</w:t>
      </w:r>
      <w:r w:rsidRPr="004E4D52">
        <w:rPr>
          <w:rFonts w:ascii="Bodoni MT" w:hAnsi="Bodoni MT"/>
          <w:sz w:val="24"/>
          <w:szCs w:val="24"/>
        </w:rPr>
        <w:t xml:space="preserve"> :</w:t>
      </w:r>
    </w:p>
    <w:p w14:paraId="3F94F5DB" w14:textId="77777777" w:rsidR="006027F3" w:rsidRPr="004E4D52" w:rsidRDefault="006027F3" w:rsidP="00BB491C">
      <w:pPr>
        <w:widowControl w:val="0"/>
        <w:numPr>
          <w:ilvl w:val="0"/>
          <w:numId w:val="6"/>
        </w:numPr>
        <w:tabs>
          <w:tab w:val="left" w:pos="1276"/>
          <w:tab w:val="left" w:leader="dot" w:pos="10206"/>
        </w:tabs>
        <w:suppressAutoHyphens/>
        <w:autoSpaceDE w:val="0"/>
        <w:spacing w:after="0" w:line="276" w:lineRule="auto"/>
        <w:ind w:left="284" w:firstLine="0"/>
        <w:rPr>
          <w:rFonts w:ascii="Bodoni MT" w:hAnsi="Bodoni MT"/>
          <w:sz w:val="24"/>
          <w:szCs w:val="24"/>
        </w:rPr>
      </w:pPr>
      <w:r w:rsidRPr="004E4D52">
        <w:rPr>
          <w:rFonts w:ascii="Bodoni MT" w:hAnsi="Bodoni MT"/>
          <w:sz w:val="24"/>
          <w:szCs w:val="24"/>
        </w:rPr>
        <w:t xml:space="preserve">adresse </w:t>
      </w:r>
      <w:r w:rsidRPr="004E4D52">
        <w:rPr>
          <w:rFonts w:ascii="Bodoni MT" w:hAnsi="Bodoni MT"/>
          <w:sz w:val="24"/>
          <w:szCs w:val="24"/>
        </w:rPr>
        <w:tab/>
      </w:r>
    </w:p>
    <w:p w14:paraId="50A8A61A" w14:textId="77777777" w:rsidR="006027F3" w:rsidRPr="004E4D52" w:rsidRDefault="006027F3" w:rsidP="00BB491C">
      <w:pPr>
        <w:widowControl w:val="0"/>
        <w:numPr>
          <w:ilvl w:val="0"/>
          <w:numId w:val="6"/>
        </w:numPr>
        <w:tabs>
          <w:tab w:val="left" w:pos="1276"/>
          <w:tab w:val="left" w:leader="dot" w:pos="10206"/>
        </w:tabs>
        <w:suppressAutoHyphens/>
        <w:autoSpaceDE w:val="0"/>
        <w:spacing w:after="0" w:line="276" w:lineRule="auto"/>
        <w:ind w:left="284" w:firstLine="0"/>
        <w:rPr>
          <w:rFonts w:ascii="Bodoni MT" w:hAnsi="Bodoni MT"/>
          <w:sz w:val="24"/>
          <w:szCs w:val="24"/>
        </w:rPr>
      </w:pPr>
      <w:r w:rsidRPr="004E4D52">
        <w:rPr>
          <w:rFonts w:ascii="Bodoni MT" w:hAnsi="Bodoni MT"/>
          <w:sz w:val="24"/>
          <w:szCs w:val="24"/>
        </w:rPr>
        <w:t>jours et horaires d’occupation……………………………………………</w:t>
      </w:r>
      <w:r w:rsidR="005028EF" w:rsidRPr="004E4D52">
        <w:rPr>
          <w:rFonts w:ascii="Bodoni MT" w:hAnsi="Bodoni MT"/>
          <w:sz w:val="24"/>
          <w:szCs w:val="24"/>
        </w:rPr>
        <w:t>…………………………</w:t>
      </w:r>
    </w:p>
    <w:p w14:paraId="70F92196" w14:textId="77777777" w:rsidR="006027F3" w:rsidRPr="004E4D52" w:rsidRDefault="006027F3" w:rsidP="00BB491C">
      <w:pPr>
        <w:widowControl w:val="0"/>
        <w:tabs>
          <w:tab w:val="left" w:leader="dot" w:pos="10206"/>
        </w:tabs>
        <w:suppressAutoHyphens/>
        <w:autoSpaceDE w:val="0"/>
        <w:spacing w:after="0" w:line="276" w:lineRule="auto"/>
        <w:ind w:left="284"/>
        <w:rPr>
          <w:rFonts w:ascii="Bodoni MT" w:hAnsi="Bodoni MT"/>
          <w:sz w:val="24"/>
          <w:szCs w:val="24"/>
        </w:rPr>
      </w:pPr>
    </w:p>
    <w:p w14:paraId="169D4484" w14:textId="77777777" w:rsidR="001203FB" w:rsidRDefault="001203FB" w:rsidP="00BB491C">
      <w:pPr>
        <w:widowControl w:val="0"/>
        <w:tabs>
          <w:tab w:val="left" w:leader="dot" w:pos="10206"/>
        </w:tabs>
        <w:suppressAutoHyphens/>
        <w:autoSpaceDE w:val="0"/>
        <w:spacing w:after="0" w:line="276" w:lineRule="auto"/>
        <w:ind w:left="284"/>
        <w:rPr>
          <w:rFonts w:ascii="Bodoni MT" w:hAnsi="Bodoni MT"/>
          <w:b/>
          <w:sz w:val="24"/>
          <w:szCs w:val="24"/>
        </w:rPr>
      </w:pPr>
    </w:p>
    <w:p w14:paraId="208A7825" w14:textId="1C698197" w:rsidR="006027F3" w:rsidRPr="004E4D52" w:rsidRDefault="006027F3" w:rsidP="00BB491C">
      <w:pPr>
        <w:widowControl w:val="0"/>
        <w:tabs>
          <w:tab w:val="left" w:leader="dot" w:pos="10206"/>
        </w:tabs>
        <w:suppressAutoHyphens/>
        <w:autoSpaceDE w:val="0"/>
        <w:spacing w:after="0" w:line="276" w:lineRule="auto"/>
        <w:ind w:left="284"/>
        <w:rPr>
          <w:rFonts w:ascii="Bodoni MT" w:hAnsi="Bodoni MT"/>
          <w:sz w:val="24"/>
          <w:szCs w:val="24"/>
        </w:rPr>
      </w:pPr>
      <w:r w:rsidRPr="004E4D52">
        <w:rPr>
          <w:rFonts w:ascii="Bodoni MT" w:hAnsi="Bodoni MT"/>
          <w:b/>
          <w:sz w:val="24"/>
          <w:szCs w:val="24"/>
        </w:rPr>
        <w:t xml:space="preserve">Mise à disposition de locaux à titre ponctuel </w:t>
      </w:r>
      <w:r w:rsidRPr="004E4D52">
        <w:rPr>
          <w:rFonts w:ascii="Bodoni MT" w:hAnsi="Bodoni MT"/>
          <w:sz w:val="24"/>
          <w:szCs w:val="24"/>
        </w:rPr>
        <w:t>:</w:t>
      </w:r>
    </w:p>
    <w:p w14:paraId="7B2FF8A2" w14:textId="77777777" w:rsidR="006027F3" w:rsidRPr="004E4D52" w:rsidRDefault="006027F3" w:rsidP="00BB491C">
      <w:pPr>
        <w:widowControl w:val="0"/>
        <w:numPr>
          <w:ilvl w:val="0"/>
          <w:numId w:val="7"/>
        </w:numPr>
        <w:tabs>
          <w:tab w:val="left" w:pos="1276"/>
          <w:tab w:val="left" w:pos="2029"/>
          <w:tab w:val="left" w:leader="dot" w:pos="10206"/>
        </w:tabs>
        <w:suppressAutoHyphens/>
        <w:autoSpaceDE w:val="0"/>
        <w:spacing w:after="0" w:line="276" w:lineRule="auto"/>
        <w:ind w:left="284" w:firstLine="0"/>
        <w:rPr>
          <w:rFonts w:ascii="Bodoni MT" w:hAnsi="Bodoni MT"/>
          <w:sz w:val="24"/>
          <w:szCs w:val="24"/>
        </w:rPr>
      </w:pPr>
      <w:r w:rsidRPr="004E4D52">
        <w:rPr>
          <w:rFonts w:ascii="Bodoni MT" w:hAnsi="Bodoni MT"/>
          <w:sz w:val="24"/>
          <w:szCs w:val="24"/>
        </w:rPr>
        <w:t>salle</w:t>
      </w:r>
      <w:r w:rsidRPr="004E4D52">
        <w:rPr>
          <w:rFonts w:ascii="Bodoni MT" w:hAnsi="Bodoni MT"/>
          <w:sz w:val="24"/>
          <w:szCs w:val="24"/>
        </w:rPr>
        <w:tab/>
      </w:r>
      <w:r w:rsidRPr="004E4D52">
        <w:rPr>
          <w:rFonts w:ascii="Bodoni MT" w:hAnsi="Bodoni MT"/>
          <w:sz w:val="24"/>
          <w:szCs w:val="24"/>
        </w:rPr>
        <w:tab/>
      </w:r>
    </w:p>
    <w:p w14:paraId="7A624CD8" w14:textId="77777777" w:rsidR="006027F3" w:rsidRPr="004E4D52" w:rsidRDefault="006027F3" w:rsidP="00BB491C">
      <w:pPr>
        <w:widowControl w:val="0"/>
        <w:numPr>
          <w:ilvl w:val="0"/>
          <w:numId w:val="7"/>
        </w:numPr>
        <w:tabs>
          <w:tab w:val="left" w:pos="1276"/>
          <w:tab w:val="left" w:leader="dot" w:pos="10206"/>
        </w:tabs>
        <w:suppressAutoHyphens/>
        <w:autoSpaceDE w:val="0"/>
        <w:spacing w:after="0" w:line="276" w:lineRule="auto"/>
        <w:ind w:left="284" w:firstLine="0"/>
        <w:rPr>
          <w:rFonts w:ascii="Bodoni MT" w:hAnsi="Bodoni MT"/>
          <w:sz w:val="24"/>
          <w:szCs w:val="24"/>
        </w:rPr>
      </w:pPr>
      <w:r w:rsidRPr="004E4D52">
        <w:rPr>
          <w:rFonts w:ascii="Bodoni MT" w:hAnsi="Bodoni MT"/>
          <w:sz w:val="24"/>
          <w:szCs w:val="24"/>
        </w:rPr>
        <w:t>dates d’occupation</w:t>
      </w:r>
      <w:r w:rsidRPr="004E4D52">
        <w:rPr>
          <w:rFonts w:ascii="Bodoni MT" w:hAnsi="Bodoni MT"/>
          <w:sz w:val="24"/>
          <w:szCs w:val="24"/>
        </w:rPr>
        <w:tab/>
      </w:r>
    </w:p>
    <w:p w14:paraId="282AED30" w14:textId="77777777" w:rsidR="006027F3" w:rsidRPr="004E4D52" w:rsidRDefault="006027F3" w:rsidP="00BB491C">
      <w:pPr>
        <w:widowControl w:val="0"/>
        <w:tabs>
          <w:tab w:val="left" w:leader="dot" w:pos="10206"/>
        </w:tabs>
        <w:suppressAutoHyphens/>
        <w:autoSpaceDE w:val="0"/>
        <w:spacing w:after="0" w:line="276" w:lineRule="auto"/>
        <w:ind w:left="284"/>
        <w:rPr>
          <w:rFonts w:ascii="Bodoni MT" w:hAnsi="Bodoni MT"/>
          <w:sz w:val="24"/>
          <w:szCs w:val="24"/>
        </w:rPr>
      </w:pPr>
    </w:p>
    <w:p w14:paraId="6280ED9F" w14:textId="77777777" w:rsidR="001203FB" w:rsidRDefault="001203FB" w:rsidP="00BB491C">
      <w:pPr>
        <w:widowControl w:val="0"/>
        <w:tabs>
          <w:tab w:val="left" w:leader="dot" w:pos="10206"/>
        </w:tabs>
        <w:suppressAutoHyphens/>
        <w:autoSpaceDE w:val="0"/>
        <w:spacing w:after="0" w:line="276" w:lineRule="auto"/>
        <w:ind w:left="284"/>
        <w:rPr>
          <w:rFonts w:ascii="Bodoni MT" w:hAnsi="Bodoni MT"/>
          <w:b/>
          <w:sz w:val="24"/>
          <w:szCs w:val="24"/>
        </w:rPr>
      </w:pPr>
    </w:p>
    <w:p w14:paraId="11DA0183" w14:textId="2A5A3A72" w:rsidR="006027F3" w:rsidRPr="004E4D52" w:rsidRDefault="006027F3" w:rsidP="00BB491C">
      <w:pPr>
        <w:widowControl w:val="0"/>
        <w:tabs>
          <w:tab w:val="left" w:leader="dot" w:pos="10206"/>
        </w:tabs>
        <w:suppressAutoHyphens/>
        <w:autoSpaceDE w:val="0"/>
        <w:spacing w:after="0" w:line="276" w:lineRule="auto"/>
        <w:ind w:left="284"/>
        <w:rPr>
          <w:rFonts w:ascii="Bodoni MT" w:hAnsi="Bodoni MT"/>
          <w:sz w:val="24"/>
          <w:szCs w:val="24"/>
        </w:rPr>
      </w:pPr>
      <w:r w:rsidRPr="004E4D52">
        <w:rPr>
          <w:rFonts w:ascii="Bodoni MT" w:hAnsi="Bodoni MT"/>
          <w:b/>
          <w:sz w:val="24"/>
          <w:szCs w:val="24"/>
        </w:rPr>
        <w:t>Mise à disposition de fluides (eau, gaz, électricité, …)</w:t>
      </w:r>
      <w:r w:rsidRPr="004E4D52">
        <w:rPr>
          <w:rFonts w:ascii="Bodoni MT" w:hAnsi="Bodoni MT"/>
          <w:sz w:val="24"/>
          <w:szCs w:val="24"/>
        </w:rPr>
        <w:t xml:space="preserve"> : </w:t>
      </w:r>
      <w:r w:rsidRPr="004E4D52">
        <w:rPr>
          <w:rFonts w:ascii="Bodoni MT" w:hAnsi="Bodoni MT"/>
          <w:sz w:val="24"/>
          <w:szCs w:val="24"/>
        </w:rPr>
        <w:tab/>
      </w:r>
    </w:p>
    <w:p w14:paraId="7378C578" w14:textId="77777777" w:rsidR="006027F3" w:rsidRPr="004E4D52" w:rsidRDefault="006027F3" w:rsidP="00BB491C">
      <w:pPr>
        <w:widowControl w:val="0"/>
        <w:tabs>
          <w:tab w:val="left" w:leader="dot" w:pos="10206"/>
        </w:tabs>
        <w:suppressAutoHyphens/>
        <w:autoSpaceDE w:val="0"/>
        <w:spacing w:after="0" w:line="276" w:lineRule="auto"/>
        <w:ind w:left="284"/>
        <w:rPr>
          <w:rFonts w:ascii="Bodoni MT" w:hAnsi="Bodoni MT"/>
          <w:sz w:val="24"/>
          <w:szCs w:val="24"/>
        </w:rPr>
      </w:pPr>
      <w:r w:rsidRPr="004E4D52">
        <w:rPr>
          <w:rFonts w:ascii="Bodoni MT" w:hAnsi="Bodoni MT"/>
          <w:sz w:val="24"/>
          <w:szCs w:val="24"/>
        </w:rPr>
        <w:tab/>
      </w:r>
    </w:p>
    <w:p w14:paraId="7B3C8659" w14:textId="77777777" w:rsidR="006027F3" w:rsidRPr="004E4D52" w:rsidRDefault="006027F3" w:rsidP="00BB491C">
      <w:pPr>
        <w:widowControl w:val="0"/>
        <w:tabs>
          <w:tab w:val="left" w:leader="dot" w:pos="10206"/>
        </w:tabs>
        <w:suppressAutoHyphens/>
        <w:autoSpaceDE w:val="0"/>
        <w:spacing w:after="0" w:line="276" w:lineRule="auto"/>
        <w:ind w:left="284"/>
        <w:rPr>
          <w:rFonts w:ascii="Bodoni MT" w:hAnsi="Bodoni MT"/>
          <w:sz w:val="24"/>
          <w:szCs w:val="24"/>
        </w:rPr>
      </w:pPr>
    </w:p>
    <w:p w14:paraId="437A268E" w14:textId="77777777" w:rsidR="001203FB" w:rsidRDefault="001203FB" w:rsidP="00BB491C">
      <w:pPr>
        <w:widowControl w:val="0"/>
        <w:tabs>
          <w:tab w:val="left" w:leader="dot" w:pos="10206"/>
        </w:tabs>
        <w:suppressAutoHyphens/>
        <w:autoSpaceDE w:val="0"/>
        <w:spacing w:after="0" w:line="276" w:lineRule="auto"/>
        <w:ind w:left="284"/>
        <w:rPr>
          <w:rFonts w:ascii="Bodoni MT" w:hAnsi="Bodoni MT"/>
          <w:b/>
          <w:sz w:val="24"/>
          <w:szCs w:val="24"/>
        </w:rPr>
      </w:pPr>
    </w:p>
    <w:p w14:paraId="5BFB0AFA" w14:textId="0728CE2C" w:rsidR="006027F3" w:rsidRPr="004E4D52" w:rsidRDefault="006027F3" w:rsidP="00BB491C">
      <w:pPr>
        <w:widowControl w:val="0"/>
        <w:tabs>
          <w:tab w:val="left" w:leader="dot" w:pos="10206"/>
        </w:tabs>
        <w:suppressAutoHyphens/>
        <w:autoSpaceDE w:val="0"/>
        <w:spacing w:after="0" w:line="276" w:lineRule="auto"/>
        <w:ind w:left="284"/>
        <w:rPr>
          <w:rFonts w:ascii="Bodoni MT" w:hAnsi="Bodoni MT"/>
          <w:sz w:val="24"/>
          <w:szCs w:val="24"/>
        </w:rPr>
      </w:pPr>
      <w:r w:rsidRPr="004E4D52">
        <w:rPr>
          <w:rFonts w:ascii="Bodoni MT" w:hAnsi="Bodoni MT"/>
          <w:b/>
          <w:sz w:val="24"/>
          <w:szCs w:val="24"/>
        </w:rPr>
        <w:t>Mise à disposition de personnel communal</w:t>
      </w:r>
      <w:r w:rsidRPr="004E4D52">
        <w:rPr>
          <w:rFonts w:ascii="Bodoni MT" w:hAnsi="Bodoni MT"/>
          <w:sz w:val="24"/>
          <w:szCs w:val="24"/>
        </w:rPr>
        <w:t> :</w:t>
      </w:r>
      <w:r w:rsidRPr="004E4D52">
        <w:rPr>
          <w:rFonts w:ascii="Bodoni MT" w:hAnsi="Bodoni MT"/>
          <w:sz w:val="24"/>
          <w:szCs w:val="24"/>
        </w:rPr>
        <w:tab/>
      </w:r>
    </w:p>
    <w:p w14:paraId="48E10265" w14:textId="77777777" w:rsidR="006027F3" w:rsidRPr="004E4D52" w:rsidRDefault="006027F3" w:rsidP="00BB491C">
      <w:pPr>
        <w:widowControl w:val="0"/>
        <w:numPr>
          <w:ilvl w:val="0"/>
          <w:numId w:val="8"/>
        </w:numPr>
        <w:tabs>
          <w:tab w:val="left" w:pos="1276"/>
          <w:tab w:val="left" w:leader="dot" w:pos="10206"/>
        </w:tabs>
        <w:suppressAutoHyphens/>
        <w:autoSpaceDE w:val="0"/>
        <w:spacing w:after="0" w:line="276" w:lineRule="auto"/>
        <w:ind w:left="284" w:firstLine="0"/>
        <w:rPr>
          <w:rFonts w:ascii="Bodoni MT" w:hAnsi="Bodoni MT"/>
          <w:sz w:val="24"/>
          <w:szCs w:val="24"/>
        </w:rPr>
      </w:pPr>
      <w:r w:rsidRPr="004E4D52">
        <w:rPr>
          <w:rFonts w:ascii="Bodoni MT" w:hAnsi="Bodoni MT"/>
          <w:sz w:val="24"/>
          <w:szCs w:val="24"/>
        </w:rPr>
        <w:t>fréquence dans l'année</w:t>
      </w:r>
      <w:r w:rsidRPr="004E4D52">
        <w:rPr>
          <w:rFonts w:ascii="Bodoni MT" w:hAnsi="Bodoni MT"/>
          <w:sz w:val="24"/>
          <w:szCs w:val="24"/>
        </w:rPr>
        <w:tab/>
      </w:r>
    </w:p>
    <w:p w14:paraId="7B25B3E8" w14:textId="77777777" w:rsidR="006027F3" w:rsidRPr="004E4D52" w:rsidRDefault="006027F3" w:rsidP="00BB491C">
      <w:pPr>
        <w:widowControl w:val="0"/>
        <w:tabs>
          <w:tab w:val="left" w:leader="dot" w:pos="10206"/>
        </w:tabs>
        <w:suppressAutoHyphens/>
        <w:autoSpaceDE w:val="0"/>
        <w:spacing w:after="0" w:line="276" w:lineRule="auto"/>
        <w:ind w:left="284"/>
        <w:rPr>
          <w:rFonts w:ascii="Bodoni MT" w:hAnsi="Bodoni MT"/>
          <w:sz w:val="24"/>
          <w:szCs w:val="24"/>
        </w:rPr>
      </w:pPr>
    </w:p>
    <w:p w14:paraId="0B2B1117" w14:textId="77777777" w:rsidR="001203FB" w:rsidRDefault="001203FB" w:rsidP="00BB491C">
      <w:pPr>
        <w:widowControl w:val="0"/>
        <w:tabs>
          <w:tab w:val="left" w:leader="dot" w:pos="10206"/>
        </w:tabs>
        <w:suppressAutoHyphens/>
        <w:autoSpaceDE w:val="0"/>
        <w:spacing w:after="0" w:line="276" w:lineRule="auto"/>
        <w:ind w:left="284"/>
        <w:rPr>
          <w:rFonts w:ascii="Bodoni MT" w:hAnsi="Bodoni MT"/>
          <w:b/>
          <w:sz w:val="24"/>
          <w:szCs w:val="24"/>
        </w:rPr>
      </w:pPr>
    </w:p>
    <w:p w14:paraId="7073B59A" w14:textId="4025F4BF" w:rsidR="006027F3" w:rsidRPr="004E4D52" w:rsidRDefault="006027F3" w:rsidP="00BB491C">
      <w:pPr>
        <w:widowControl w:val="0"/>
        <w:tabs>
          <w:tab w:val="left" w:leader="dot" w:pos="10206"/>
        </w:tabs>
        <w:suppressAutoHyphens/>
        <w:autoSpaceDE w:val="0"/>
        <w:spacing w:after="0" w:line="276" w:lineRule="auto"/>
        <w:ind w:left="284"/>
        <w:rPr>
          <w:rFonts w:ascii="Bodoni MT" w:hAnsi="Bodoni MT"/>
          <w:sz w:val="24"/>
          <w:szCs w:val="24"/>
        </w:rPr>
      </w:pPr>
      <w:r w:rsidRPr="004E4D52">
        <w:rPr>
          <w:rFonts w:ascii="Bodoni MT" w:hAnsi="Bodoni MT"/>
          <w:b/>
          <w:sz w:val="24"/>
          <w:szCs w:val="24"/>
        </w:rPr>
        <w:t xml:space="preserve">Mise à disposition de matériel </w:t>
      </w:r>
      <w:r w:rsidRPr="004E4D52">
        <w:rPr>
          <w:rFonts w:ascii="Bodoni MT" w:hAnsi="Bodoni MT"/>
          <w:sz w:val="24"/>
          <w:szCs w:val="24"/>
        </w:rPr>
        <w:t xml:space="preserve">: </w:t>
      </w:r>
      <w:r w:rsidRPr="004E4D52">
        <w:rPr>
          <w:rFonts w:ascii="Bodoni MT" w:hAnsi="Bodoni MT"/>
          <w:sz w:val="24"/>
          <w:szCs w:val="24"/>
        </w:rPr>
        <w:tab/>
      </w:r>
    </w:p>
    <w:p w14:paraId="220ACB8F" w14:textId="77777777" w:rsidR="006027F3" w:rsidRPr="004E4D52" w:rsidRDefault="006027F3" w:rsidP="00BB491C">
      <w:pPr>
        <w:widowControl w:val="0"/>
        <w:numPr>
          <w:ilvl w:val="0"/>
          <w:numId w:val="9"/>
        </w:numPr>
        <w:tabs>
          <w:tab w:val="left" w:pos="1276"/>
          <w:tab w:val="left" w:leader="dot" w:pos="10206"/>
        </w:tabs>
        <w:suppressAutoHyphens/>
        <w:autoSpaceDE w:val="0"/>
        <w:spacing w:after="0" w:line="276" w:lineRule="auto"/>
        <w:ind w:left="284" w:firstLine="0"/>
        <w:rPr>
          <w:rFonts w:ascii="Bodoni MT" w:hAnsi="Bodoni MT"/>
          <w:sz w:val="24"/>
          <w:szCs w:val="24"/>
        </w:rPr>
      </w:pPr>
      <w:r w:rsidRPr="004E4D52">
        <w:rPr>
          <w:rFonts w:ascii="Bodoni MT" w:hAnsi="Bodoni MT"/>
          <w:sz w:val="24"/>
          <w:szCs w:val="24"/>
        </w:rPr>
        <w:t>type de matériel :</w:t>
      </w:r>
      <w:r w:rsidRPr="004E4D52">
        <w:rPr>
          <w:rFonts w:ascii="Bodoni MT" w:hAnsi="Bodoni MT"/>
          <w:sz w:val="24"/>
          <w:szCs w:val="24"/>
        </w:rPr>
        <w:tab/>
      </w:r>
    </w:p>
    <w:p w14:paraId="132FF51C" w14:textId="77777777" w:rsidR="006027F3" w:rsidRPr="004E4D52" w:rsidRDefault="006027F3" w:rsidP="00BB491C">
      <w:pPr>
        <w:widowControl w:val="0"/>
        <w:numPr>
          <w:ilvl w:val="0"/>
          <w:numId w:val="9"/>
        </w:numPr>
        <w:tabs>
          <w:tab w:val="left" w:pos="1276"/>
          <w:tab w:val="left" w:leader="dot" w:pos="10206"/>
        </w:tabs>
        <w:suppressAutoHyphens/>
        <w:autoSpaceDE w:val="0"/>
        <w:spacing w:after="0" w:line="276" w:lineRule="auto"/>
        <w:ind w:left="284" w:firstLine="0"/>
        <w:rPr>
          <w:rFonts w:ascii="Bodoni MT" w:hAnsi="Bodoni MT"/>
          <w:sz w:val="24"/>
          <w:szCs w:val="24"/>
        </w:rPr>
      </w:pPr>
      <w:r w:rsidRPr="004E4D52">
        <w:rPr>
          <w:rFonts w:ascii="Bodoni MT" w:hAnsi="Bodoni MT"/>
          <w:sz w:val="24"/>
          <w:szCs w:val="24"/>
        </w:rPr>
        <w:t>fréquence dans l'année :</w:t>
      </w:r>
      <w:r w:rsidRPr="004E4D52">
        <w:rPr>
          <w:rFonts w:ascii="Bodoni MT" w:hAnsi="Bodoni MT"/>
          <w:sz w:val="24"/>
          <w:szCs w:val="24"/>
        </w:rPr>
        <w:tab/>
      </w:r>
    </w:p>
    <w:p w14:paraId="31DAE394" w14:textId="77777777" w:rsidR="006027F3" w:rsidRPr="004E4D52" w:rsidRDefault="006027F3" w:rsidP="00BB491C">
      <w:pPr>
        <w:widowControl w:val="0"/>
        <w:tabs>
          <w:tab w:val="left" w:leader="dot" w:pos="10206"/>
        </w:tabs>
        <w:suppressAutoHyphens/>
        <w:autoSpaceDE w:val="0"/>
        <w:spacing w:after="0" w:line="276" w:lineRule="auto"/>
        <w:ind w:left="284"/>
        <w:rPr>
          <w:rFonts w:ascii="Bodoni MT" w:hAnsi="Bodoni MT"/>
          <w:sz w:val="24"/>
          <w:szCs w:val="24"/>
        </w:rPr>
      </w:pPr>
    </w:p>
    <w:p w14:paraId="16F94F21" w14:textId="77777777" w:rsidR="001203FB" w:rsidRDefault="001203FB" w:rsidP="00BB491C">
      <w:pPr>
        <w:widowControl w:val="0"/>
        <w:tabs>
          <w:tab w:val="left" w:leader="dot" w:pos="10206"/>
        </w:tabs>
        <w:suppressAutoHyphens/>
        <w:autoSpaceDE w:val="0"/>
        <w:spacing w:after="0" w:line="276" w:lineRule="auto"/>
        <w:ind w:left="284"/>
        <w:rPr>
          <w:rFonts w:ascii="Bodoni MT" w:hAnsi="Bodoni MT"/>
          <w:b/>
          <w:sz w:val="24"/>
          <w:szCs w:val="24"/>
        </w:rPr>
      </w:pPr>
    </w:p>
    <w:p w14:paraId="35596548" w14:textId="0E3B60B2" w:rsidR="006027F3" w:rsidRPr="004E4D52" w:rsidRDefault="006027F3" w:rsidP="00BB491C">
      <w:pPr>
        <w:widowControl w:val="0"/>
        <w:tabs>
          <w:tab w:val="left" w:leader="dot" w:pos="10206"/>
        </w:tabs>
        <w:suppressAutoHyphens/>
        <w:autoSpaceDE w:val="0"/>
        <w:spacing w:after="0" w:line="276" w:lineRule="auto"/>
        <w:ind w:left="284"/>
        <w:rPr>
          <w:rFonts w:ascii="Bodoni MT" w:hAnsi="Bodoni MT"/>
          <w:sz w:val="24"/>
          <w:szCs w:val="24"/>
        </w:rPr>
      </w:pPr>
      <w:r w:rsidRPr="004E4D52">
        <w:rPr>
          <w:rFonts w:ascii="Bodoni MT" w:hAnsi="Bodoni MT"/>
          <w:b/>
          <w:sz w:val="24"/>
          <w:szCs w:val="24"/>
        </w:rPr>
        <w:t>Nombre de mises à disposition de cars municipaux</w:t>
      </w:r>
      <w:r w:rsidRPr="004E4D52">
        <w:rPr>
          <w:rFonts w:ascii="Bodoni MT" w:hAnsi="Bodoni MT"/>
          <w:sz w:val="24"/>
          <w:szCs w:val="24"/>
        </w:rPr>
        <w:t xml:space="preserve"> :</w:t>
      </w:r>
      <w:r w:rsidRPr="004E4D52">
        <w:rPr>
          <w:rFonts w:ascii="Bodoni MT" w:hAnsi="Bodoni MT"/>
          <w:sz w:val="24"/>
          <w:szCs w:val="24"/>
        </w:rPr>
        <w:tab/>
      </w:r>
    </w:p>
    <w:p w14:paraId="418F3DB1" w14:textId="77777777" w:rsidR="006027F3" w:rsidRPr="004E4D52" w:rsidRDefault="006027F3" w:rsidP="00BB491C">
      <w:pPr>
        <w:widowControl w:val="0"/>
        <w:tabs>
          <w:tab w:val="left" w:leader="dot" w:pos="10206"/>
        </w:tabs>
        <w:suppressAutoHyphens/>
        <w:autoSpaceDE w:val="0"/>
        <w:spacing w:after="0" w:line="276" w:lineRule="auto"/>
        <w:ind w:left="284"/>
        <w:rPr>
          <w:rFonts w:ascii="Bodoni MT" w:hAnsi="Bodoni MT"/>
          <w:sz w:val="24"/>
          <w:szCs w:val="24"/>
        </w:rPr>
      </w:pPr>
      <w:r w:rsidRPr="004E4D52">
        <w:rPr>
          <w:rFonts w:ascii="Bodoni MT" w:hAnsi="Bodoni MT"/>
          <w:sz w:val="24"/>
          <w:szCs w:val="24"/>
        </w:rPr>
        <w:t>…………………………………………………………………………………….</w:t>
      </w:r>
    </w:p>
    <w:p w14:paraId="618FA12D" w14:textId="77777777" w:rsidR="006027F3" w:rsidRPr="004E4D52" w:rsidRDefault="006027F3" w:rsidP="00340129">
      <w:pPr>
        <w:widowControl w:val="0"/>
        <w:tabs>
          <w:tab w:val="left" w:leader="dot" w:pos="10206"/>
        </w:tabs>
        <w:suppressAutoHyphens/>
        <w:autoSpaceDE w:val="0"/>
        <w:spacing w:after="0" w:line="360" w:lineRule="auto"/>
        <w:rPr>
          <w:rFonts w:ascii="Bodoni MT" w:hAnsi="Bodoni MT"/>
          <w:sz w:val="24"/>
          <w:szCs w:val="24"/>
        </w:rPr>
      </w:pPr>
    </w:p>
    <w:p w14:paraId="53FCC3D1" w14:textId="77777777" w:rsidR="006027F3" w:rsidRPr="00601CDF" w:rsidRDefault="006027F3" w:rsidP="006027F3">
      <w:pPr>
        <w:widowControl w:val="0"/>
        <w:suppressAutoHyphens/>
        <w:autoSpaceDE w:val="0"/>
        <w:spacing w:after="0" w:line="240" w:lineRule="auto"/>
        <w:ind w:left="709" w:firstLine="709"/>
        <w:rPr>
          <w:rFonts w:ascii="Bodoni MT" w:hAnsi="Bodoni MT"/>
        </w:rPr>
      </w:pPr>
    </w:p>
    <w:p w14:paraId="03FB43F4" w14:textId="34DA416B" w:rsidR="006027F3" w:rsidRPr="00601CDF" w:rsidRDefault="002B1908" w:rsidP="006027F3">
      <w:pPr>
        <w:rPr>
          <w:rFonts w:ascii="Bodoni MT" w:hAnsi="Bodoni MT"/>
        </w:rPr>
      </w:pPr>
      <w:r w:rsidRPr="00601CDF">
        <w:rPr>
          <w:rFonts w:ascii="Bodoni MT" w:hAnsi="Bodoni MT"/>
          <w:noProof/>
          <w:lang w:eastAsia="fr-FR"/>
        </w:rPr>
        <w:lastRenderedPageBreak/>
        <mc:AlternateContent>
          <mc:Choice Requires="wps">
            <w:drawing>
              <wp:anchor distT="0" distB="0" distL="114300" distR="114300" simplePos="0" relativeHeight="251635712" behindDoc="1" locked="1" layoutInCell="1" allowOverlap="1" wp14:anchorId="3FF91BA2" wp14:editId="1964C245">
                <wp:simplePos x="0" y="0"/>
                <wp:positionH relativeFrom="margin">
                  <wp:posOffset>1403240</wp:posOffset>
                </wp:positionH>
                <wp:positionV relativeFrom="paragraph">
                  <wp:posOffset>1917810</wp:posOffset>
                </wp:positionV>
                <wp:extent cx="4010400" cy="3628800"/>
                <wp:effectExtent l="0" t="0" r="28575" b="10160"/>
                <wp:wrapThrough wrapText="bothSides">
                  <wp:wrapPolygon edited="0">
                    <wp:start x="9338" y="0"/>
                    <wp:lineTo x="8209" y="113"/>
                    <wp:lineTo x="4515" y="1474"/>
                    <wp:lineTo x="3899" y="2268"/>
                    <wp:lineTo x="2463" y="3629"/>
                    <wp:lineTo x="1129" y="5443"/>
                    <wp:lineTo x="308" y="7258"/>
                    <wp:lineTo x="0" y="8846"/>
                    <wp:lineTo x="0" y="12701"/>
                    <wp:lineTo x="410" y="14516"/>
                    <wp:lineTo x="1231" y="16330"/>
                    <wp:lineTo x="2565" y="18145"/>
                    <wp:lineTo x="4720" y="19959"/>
                    <wp:lineTo x="4823" y="20300"/>
                    <wp:lineTo x="8312" y="21547"/>
                    <wp:lineTo x="9133" y="21547"/>
                    <wp:lineTo x="12519" y="21547"/>
                    <wp:lineTo x="13340" y="21547"/>
                    <wp:lineTo x="16829" y="20300"/>
                    <wp:lineTo x="16931" y="19959"/>
                    <wp:lineTo x="19086" y="18145"/>
                    <wp:lineTo x="20523" y="16330"/>
                    <wp:lineTo x="21241" y="14516"/>
                    <wp:lineTo x="21651" y="12701"/>
                    <wp:lineTo x="21651" y="8732"/>
                    <wp:lineTo x="21343" y="7258"/>
                    <wp:lineTo x="20523" y="5443"/>
                    <wp:lineTo x="19291" y="3629"/>
                    <wp:lineTo x="17752" y="2268"/>
                    <wp:lineTo x="17136" y="1474"/>
                    <wp:lineTo x="13442" y="113"/>
                    <wp:lineTo x="12314" y="0"/>
                    <wp:lineTo x="9338" y="0"/>
                  </wp:wrapPolygon>
                </wp:wrapThrough>
                <wp:docPr id="375" name="Ellipse 375"/>
                <wp:cNvGraphicFramePr/>
                <a:graphic xmlns:a="http://schemas.openxmlformats.org/drawingml/2006/main">
                  <a:graphicData uri="http://schemas.microsoft.com/office/word/2010/wordprocessingShape">
                    <wps:wsp>
                      <wps:cNvSpPr/>
                      <wps:spPr>
                        <a:xfrm>
                          <a:off x="0" y="0"/>
                          <a:ext cx="4010400" cy="3628800"/>
                        </a:xfrm>
                        <a:prstGeom prst="ellipse">
                          <a:avLst/>
                        </a:prstGeom>
                        <a:solidFill>
                          <a:srgbClr val="4472C4">
                            <a:lumMod val="40000"/>
                            <a:lumOff val="60000"/>
                          </a:srgbClr>
                        </a:solidFill>
                        <a:ln w="12700" cap="flat" cmpd="sng" algn="ctr">
                          <a:solidFill>
                            <a:sysClr val="window" lastClr="FFFFFF"/>
                          </a:solidFill>
                          <a:prstDash val="solid"/>
                          <a:miter lim="800000"/>
                        </a:ln>
                        <a:effectLst/>
                      </wps:spPr>
                      <wps:txbx>
                        <w:txbxContent>
                          <w:p w14:paraId="4B579D88" w14:textId="0BB30B65" w:rsidR="00EF7E34" w:rsidRPr="00AE5DAC" w:rsidRDefault="00EF7E34" w:rsidP="006027F3">
                            <w:pPr>
                              <w:jc w:val="center"/>
                              <w:rPr>
                                <w:rFonts w:ascii="Bodoni MT" w:hAnsi="Bodoni MT"/>
                                <w:b/>
                                <w:color w:val="000000" w:themeColor="text1"/>
                                <w:sz w:val="56"/>
                              </w:rPr>
                            </w:pPr>
                            <w:r w:rsidRPr="00AE5DAC">
                              <w:rPr>
                                <w:rFonts w:ascii="Bodoni MT" w:hAnsi="Bodoni MT"/>
                                <w:b/>
                                <w:color w:val="000000" w:themeColor="text1"/>
                                <w:sz w:val="56"/>
                              </w:rPr>
                              <w:t>D</w:t>
                            </w:r>
                            <w:r>
                              <w:rPr>
                                <w:rFonts w:ascii="Bodoni MT" w:hAnsi="Bodoni MT"/>
                                <w:b/>
                                <w:color w:val="000000" w:themeColor="text1"/>
                                <w:sz w:val="56"/>
                              </w:rPr>
                              <w:t xml:space="preserve">OSSIER DE SUBVENTION </w:t>
                            </w:r>
                            <w:r w:rsidRPr="00AE5DAC">
                              <w:rPr>
                                <w:rFonts w:ascii="Bodoni MT" w:hAnsi="Bodoni MT"/>
                                <w:b/>
                                <w:color w:val="000000" w:themeColor="text1"/>
                                <w:sz w:val="56"/>
                              </w:rPr>
                              <w:t>202</w:t>
                            </w:r>
                            <w:r>
                              <w:rPr>
                                <w:rFonts w:ascii="Bodoni MT" w:hAnsi="Bodoni MT"/>
                                <w:b/>
                                <w:color w:val="000000" w:themeColor="text1"/>
                                <w:sz w:val="56"/>
                              </w:rPr>
                              <w:t>5</w:t>
                            </w:r>
                            <w:r w:rsidRPr="00AE5DAC">
                              <w:rPr>
                                <w:rFonts w:ascii="Bodoni MT" w:hAnsi="Bodoni MT"/>
                                <w:b/>
                                <w:color w:val="000000" w:themeColor="text1"/>
                                <w:sz w:val="56"/>
                              </w:rPr>
                              <w:t xml:space="preserve"> </w:t>
                            </w:r>
                          </w:p>
                          <w:p w14:paraId="7B433721" w14:textId="77777777" w:rsidR="00EF7E34" w:rsidRPr="00AE5DAC" w:rsidRDefault="00EF7E34" w:rsidP="006027F3">
                            <w:pPr>
                              <w:jc w:val="center"/>
                              <w:rPr>
                                <w:rFonts w:ascii="Bodoni MT" w:hAnsi="Bodoni MT"/>
                                <w:b/>
                                <w:color w:val="000000" w:themeColor="text1"/>
                                <w:sz w:val="56"/>
                              </w:rPr>
                            </w:pPr>
                            <w:r w:rsidRPr="00AE5DAC">
                              <w:rPr>
                                <w:rFonts w:ascii="Bodoni MT" w:hAnsi="Bodoni MT"/>
                                <w:b/>
                                <w:color w:val="000000" w:themeColor="text1"/>
                                <w:sz w:val="56"/>
                              </w:rPr>
                              <w:t>Association Patriotique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F91BA2" id="Ellipse 375" o:spid="_x0000_s1035" style="position:absolute;margin-left:110.5pt;margin-top:151pt;width:315.8pt;height:285.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" fillcolor="#b4c7e7" strokecolor="window" strokeweight="1pt">
                <v:stroke joinstyle="miter"/>
                <v:textbox>
                  <w:txbxContent>
                    <w:p w14:paraId="4B579D88" w14:textId="0BB30B65" w:rsidR="00EF7E34" w:rsidRPr="00AE5DAC" w:rsidRDefault="00EF7E34" w:rsidP="006027F3">
                      <w:pPr>
                        <w:jc w:val="center"/>
                        <w:rPr>
                          <w:rFonts w:ascii="Bodoni MT" w:hAnsi="Bodoni MT"/>
                          <w:b/>
                          <w:color w:val="000000" w:themeColor="text1"/>
                          <w:sz w:val="56"/>
                        </w:rPr>
                      </w:pPr>
                      <w:r w:rsidRPr="00AE5DAC">
                        <w:rPr>
                          <w:rFonts w:ascii="Bodoni MT" w:hAnsi="Bodoni MT"/>
                          <w:b/>
                          <w:color w:val="000000" w:themeColor="text1"/>
                          <w:sz w:val="56"/>
                        </w:rPr>
                        <w:t>D</w:t>
                      </w:r>
                      <w:r>
                        <w:rPr>
                          <w:rFonts w:ascii="Bodoni MT" w:hAnsi="Bodoni MT"/>
                          <w:b/>
                          <w:color w:val="000000" w:themeColor="text1"/>
                          <w:sz w:val="56"/>
                        </w:rPr>
                        <w:t xml:space="preserve">OSSIER DE SUBVENTION </w:t>
                      </w:r>
                      <w:r w:rsidRPr="00AE5DAC">
                        <w:rPr>
                          <w:rFonts w:ascii="Bodoni MT" w:hAnsi="Bodoni MT"/>
                          <w:b/>
                          <w:color w:val="000000" w:themeColor="text1"/>
                          <w:sz w:val="56"/>
                        </w:rPr>
                        <w:t>202</w:t>
                      </w:r>
                      <w:r>
                        <w:rPr>
                          <w:rFonts w:ascii="Bodoni MT" w:hAnsi="Bodoni MT"/>
                          <w:b/>
                          <w:color w:val="000000" w:themeColor="text1"/>
                          <w:sz w:val="56"/>
                        </w:rPr>
                        <w:t>5</w:t>
                      </w:r>
                      <w:r w:rsidRPr="00AE5DAC">
                        <w:rPr>
                          <w:rFonts w:ascii="Bodoni MT" w:hAnsi="Bodoni MT"/>
                          <w:b/>
                          <w:color w:val="000000" w:themeColor="text1"/>
                          <w:sz w:val="56"/>
                        </w:rPr>
                        <w:t xml:space="preserve"> </w:t>
                      </w:r>
                    </w:p>
                    <w:p w14:paraId="7B433721" w14:textId="77777777" w:rsidR="00EF7E34" w:rsidRPr="00AE5DAC" w:rsidRDefault="00EF7E34" w:rsidP="006027F3">
                      <w:pPr>
                        <w:jc w:val="center"/>
                        <w:rPr>
                          <w:rFonts w:ascii="Bodoni MT" w:hAnsi="Bodoni MT"/>
                          <w:b/>
                          <w:color w:val="000000" w:themeColor="text1"/>
                          <w:sz w:val="56"/>
                        </w:rPr>
                      </w:pPr>
                      <w:r w:rsidRPr="00AE5DAC">
                        <w:rPr>
                          <w:rFonts w:ascii="Bodoni MT" w:hAnsi="Bodoni MT"/>
                          <w:b/>
                          <w:color w:val="000000" w:themeColor="text1"/>
                          <w:sz w:val="56"/>
                        </w:rPr>
                        <w:t>Association Patriotique</w:t>
                      </w:r>
                    </w:p>
                  </w:txbxContent>
                </v:textbox>
                <w10:wrap type="through" anchorx="margin"/>
                <w10:anchorlock/>
              </v:oval>
            </w:pict>
          </mc:Fallback>
        </mc:AlternateContent>
      </w:r>
      <w:r w:rsidR="005028EF" w:rsidRPr="00601CDF">
        <w:rPr>
          <w:rFonts w:ascii="Bodoni MT" w:hAnsi="Bodoni MT"/>
          <w:noProof/>
          <w:lang w:eastAsia="fr-FR"/>
        </w:rPr>
        <mc:AlternateContent>
          <mc:Choice Requires="wps">
            <w:drawing>
              <wp:anchor distT="0" distB="0" distL="114300" distR="114300" simplePos="0" relativeHeight="251636736" behindDoc="0" locked="0" layoutInCell="1" allowOverlap="1" wp14:anchorId="0C8FB77E" wp14:editId="766F81C5">
                <wp:simplePos x="0" y="0"/>
                <wp:positionH relativeFrom="margin">
                  <wp:align>center</wp:align>
                </wp:positionH>
                <wp:positionV relativeFrom="paragraph">
                  <wp:posOffset>5767942</wp:posOffset>
                </wp:positionV>
                <wp:extent cx="6029325" cy="1838325"/>
                <wp:effectExtent l="0" t="0" r="28575" b="28575"/>
                <wp:wrapNone/>
                <wp:docPr id="377" name="Rectangle : avec coins rognés en diagonale 377"/>
                <wp:cNvGraphicFramePr/>
                <a:graphic xmlns:a="http://schemas.openxmlformats.org/drawingml/2006/main">
                  <a:graphicData uri="http://schemas.microsoft.com/office/word/2010/wordprocessingShape">
                    <wps:wsp>
                      <wps:cNvSpPr/>
                      <wps:spPr>
                        <a:xfrm>
                          <a:off x="0" y="0"/>
                          <a:ext cx="6029325" cy="1838325"/>
                        </a:xfrm>
                        <a:prstGeom prst="snip2DiagRect">
                          <a:avLst/>
                        </a:prstGeom>
                        <a:solidFill>
                          <a:srgbClr val="F9F0F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C3AA7C" w14:textId="77777777" w:rsidR="00EF7E34" w:rsidRPr="00EB54D5" w:rsidRDefault="00EF7E34" w:rsidP="00447C40">
                            <w:pPr>
                              <w:jc w:val="center"/>
                              <w:rPr>
                                <w:rFonts w:ascii="Bodoni MT" w:hAnsi="Bodoni MT"/>
                                <w:b/>
                                <w:color w:val="000000" w:themeColor="text1"/>
                                <w:sz w:val="36"/>
                              </w:rPr>
                            </w:pPr>
                            <w:r w:rsidRPr="00EB54D5">
                              <w:rPr>
                                <w:rFonts w:ascii="Bodoni MT" w:hAnsi="Bodoni MT"/>
                                <w:b/>
                                <w:color w:val="000000" w:themeColor="text1"/>
                                <w:sz w:val="36"/>
                              </w:rPr>
                              <w:t>Dossier à remplir uniquement si votre demande de subvention concerne une action spécifique nécessitant un financement exceptionnel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8FB77E" id="Rectangle : avec coins rognés en diagonale 377" o:spid="_x0000_s1036" style="position:absolute;margin-left:0;margin-top:454.15pt;width:474.75pt;height:144.75pt;z-index:251636736;visibility:visible;mso-wrap-style:square;mso-wrap-distance-left:9pt;mso-wrap-distance-top:0;mso-wrap-distance-right:9pt;mso-wrap-distance-bottom:0;mso-position-horizontal:center;mso-position-horizontal-relative:margin;mso-position-vertical:absolute;mso-position-vertical-relative:text;v-text-anchor:middle" coordsize="6029325,1838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" adj="-11796480,,5400" path="m,l5722931,r306394,306394l6029325,1838325r,l306394,1838325,,1531931,,xe" fillcolor="#f9f0fa" strokecolor="white [3212]" strokeweight="1pt">
                <v:stroke joinstyle="miter"/>
                <v:formulas/>
                <v:path arrowok="t" o:connecttype="custom" o:connectlocs="0,0;5722931,0;6029325,306394;6029325,1838325;6029325,1838325;306394,1838325;0,1531931;0,0" o:connectangles="0,0,0,0,0,0,0,0" textboxrect="0,0,6029325,1838325"/>
                <v:textbox>
                  <w:txbxContent>
                    <w:p w14:paraId="7FC3AA7C" w14:textId="77777777" w:rsidR="00EF7E34" w:rsidRPr="00EB54D5" w:rsidRDefault="00EF7E34" w:rsidP="00447C40">
                      <w:pPr>
                        <w:jc w:val="center"/>
                        <w:rPr>
                          <w:rFonts w:ascii="Bodoni MT" w:hAnsi="Bodoni MT"/>
                          <w:b/>
                          <w:color w:val="000000" w:themeColor="text1"/>
                          <w:sz w:val="36"/>
                        </w:rPr>
                      </w:pPr>
                      <w:r w:rsidRPr="00EB54D5">
                        <w:rPr>
                          <w:rFonts w:ascii="Bodoni MT" w:hAnsi="Bodoni MT"/>
                          <w:b/>
                          <w:color w:val="000000" w:themeColor="text1"/>
                          <w:sz w:val="36"/>
                        </w:rPr>
                        <w:t>Dossier à remplir uniquement si votre demande de subvention concerne une action spécifique nécessitant un financement exceptionnel</w:t>
                      </w:r>
                    </w:p>
                  </w:txbxContent>
                </v:textbox>
                <w10:wrap anchorx="margin"/>
              </v:shape>
            </w:pict>
          </mc:Fallback>
        </mc:AlternateContent>
      </w:r>
      <w:r w:rsidR="00447C40" w:rsidRPr="00601CDF">
        <w:rPr>
          <w:rFonts w:ascii="Bodoni MT" w:hAnsi="Bodoni MT"/>
          <w:noProof/>
          <w:lang w:eastAsia="fr-FR"/>
        </w:rPr>
        <mc:AlternateContent>
          <mc:Choice Requires="wps">
            <w:drawing>
              <wp:anchor distT="45720" distB="45720" distL="114300" distR="114300" simplePos="0" relativeHeight="251639808" behindDoc="0" locked="0" layoutInCell="1" allowOverlap="1" wp14:anchorId="2793626C" wp14:editId="2ED26C96">
                <wp:simplePos x="0" y="0"/>
                <wp:positionH relativeFrom="margin">
                  <wp:posOffset>1990725</wp:posOffset>
                </wp:positionH>
                <wp:positionV relativeFrom="paragraph">
                  <wp:posOffset>8524875</wp:posOffset>
                </wp:positionV>
                <wp:extent cx="2360930" cy="1227455"/>
                <wp:effectExtent l="0" t="0" r="27940" b="10795"/>
                <wp:wrapSquare wrapText="bothSides"/>
                <wp:docPr id="37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27455"/>
                        </a:xfrm>
                        <a:prstGeom prst="rect">
                          <a:avLst/>
                        </a:prstGeom>
                        <a:solidFill>
                          <a:srgbClr val="FFFFFF"/>
                        </a:solidFill>
                        <a:ln w="9525">
                          <a:solidFill>
                            <a:schemeClr val="bg1"/>
                          </a:solidFill>
                          <a:miter lim="800000"/>
                          <a:headEnd/>
                          <a:tailEnd/>
                        </a:ln>
                      </wps:spPr>
                      <wps:txbx>
                        <w:txbxContent>
                          <w:p w14:paraId="3F96B22B" w14:textId="77777777" w:rsidR="00EF7E34" w:rsidRDefault="00EF7E3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793626C" id="_x0000_s1037" type="#_x0000_t202" style="position:absolute;margin-left:156.75pt;margin-top:671.25pt;width:185.9pt;height:96.65pt;z-index:25163980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" strokecolor="white [3212]">
                <v:textbox>
                  <w:txbxContent>
                    <w:p w14:paraId="3F96B22B" w14:textId="77777777" w:rsidR="00EF7E34" w:rsidRDefault="00EF7E34"/>
                  </w:txbxContent>
                </v:textbox>
                <w10:wrap type="square" anchorx="margin"/>
              </v:shape>
            </w:pict>
          </mc:Fallback>
        </mc:AlternateContent>
      </w:r>
      <w:r w:rsidR="006027F3" w:rsidRPr="00601CDF">
        <w:rPr>
          <w:rFonts w:ascii="Bodoni MT" w:hAnsi="Bodoni MT"/>
          <w:noProof/>
          <w:lang w:eastAsia="fr-FR"/>
        </w:rPr>
        <w:drawing>
          <wp:anchor distT="0" distB="0" distL="0" distR="0" simplePos="0" relativeHeight="251652096" behindDoc="0" locked="0" layoutInCell="1" allowOverlap="1" wp14:anchorId="43258842" wp14:editId="599C8072">
            <wp:simplePos x="0" y="0"/>
            <wp:positionH relativeFrom="margin">
              <wp:posOffset>2743200</wp:posOffset>
            </wp:positionH>
            <wp:positionV relativeFrom="paragraph">
              <wp:posOffset>15240</wp:posOffset>
            </wp:positionV>
            <wp:extent cx="1244600" cy="1143635"/>
            <wp:effectExtent l="0" t="0" r="0" b="0"/>
            <wp:wrapSquare wrapText="bothSides"/>
            <wp:docPr id="370" name="Imag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4600" cy="11436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027F3" w:rsidRPr="00601CDF">
        <w:rPr>
          <w:rFonts w:ascii="Bodoni MT" w:hAnsi="Bodoni MT"/>
          <w:noProof/>
          <w:lang w:eastAsia="fr-FR"/>
        </w:rPr>
        <w:drawing>
          <wp:anchor distT="0" distB="0" distL="114300" distR="114300" simplePos="0" relativeHeight="251678720" behindDoc="0" locked="0" layoutInCell="1" allowOverlap="1" wp14:anchorId="36D2C651" wp14:editId="63F879F7">
            <wp:simplePos x="0" y="0"/>
            <wp:positionH relativeFrom="column">
              <wp:posOffset>3810</wp:posOffset>
            </wp:positionH>
            <wp:positionV relativeFrom="paragraph">
              <wp:posOffset>511175</wp:posOffset>
            </wp:positionV>
            <wp:extent cx="74934" cy="9180000"/>
            <wp:effectExtent l="0" t="0" r="1270" b="2540"/>
            <wp:wrapTopAndBottom/>
            <wp:docPr id="374" name="Imag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4934" cy="9180000"/>
                    </a:xfrm>
                    <a:prstGeom prst="rect">
                      <a:avLst/>
                    </a:prstGeom>
                    <a:noFill/>
                  </pic:spPr>
                </pic:pic>
              </a:graphicData>
            </a:graphic>
            <wp14:sizeRelH relativeFrom="page">
              <wp14:pctWidth>0</wp14:pctWidth>
            </wp14:sizeRelH>
            <wp14:sizeRelV relativeFrom="page">
              <wp14:pctHeight>0</wp14:pctHeight>
            </wp14:sizeRelV>
          </wp:anchor>
        </w:drawing>
      </w:r>
    </w:p>
    <w:p w14:paraId="49B46297" w14:textId="77777777" w:rsidR="002B1908" w:rsidRDefault="002B1908" w:rsidP="006027F3">
      <w:pPr>
        <w:rPr>
          <w:rFonts w:ascii="Bodoni MT" w:hAnsi="Bodoni MT"/>
        </w:rPr>
      </w:pPr>
    </w:p>
    <w:p w14:paraId="1DF13361" w14:textId="77777777" w:rsidR="002B1908" w:rsidRPr="00601CDF" w:rsidRDefault="002B1908" w:rsidP="006027F3">
      <w:pPr>
        <w:rPr>
          <w:rFonts w:ascii="Bodoni MT" w:hAnsi="Bodoni MT"/>
        </w:rPr>
      </w:pPr>
    </w:p>
    <w:p w14:paraId="6ABF14B4" w14:textId="526DCFB1" w:rsidR="00447C40" w:rsidRPr="005028EF" w:rsidRDefault="00447C40" w:rsidP="00447C40">
      <w:pPr>
        <w:widowControl w:val="0"/>
        <w:suppressAutoHyphens/>
        <w:autoSpaceDE w:val="0"/>
        <w:spacing w:after="0" w:line="240" w:lineRule="auto"/>
        <w:rPr>
          <w:rFonts w:ascii="Bodoni MT" w:hAnsi="Bodoni MT"/>
          <w:b/>
        </w:rPr>
      </w:pPr>
      <w:r w:rsidRPr="005028EF">
        <w:rPr>
          <w:rFonts w:ascii="Bodoni MT" w:hAnsi="Bodoni MT"/>
          <w:b/>
          <w:color w:val="8EAADB" w:themeColor="accent1" w:themeTint="99"/>
          <w:sz w:val="32"/>
        </w:rPr>
        <w:lastRenderedPageBreak/>
        <w:t>1.</w:t>
      </w:r>
      <w:r w:rsidR="007E3DD1">
        <w:rPr>
          <w:rFonts w:ascii="Bodoni MT" w:hAnsi="Bodoni MT"/>
          <w:b/>
          <w:color w:val="8EAADB" w:themeColor="accent1" w:themeTint="99"/>
          <w:sz w:val="32"/>
        </w:rPr>
        <w:t>1</w:t>
      </w:r>
      <w:r w:rsidRPr="005028EF">
        <w:rPr>
          <w:rFonts w:ascii="Bodoni MT" w:hAnsi="Bodoni MT"/>
          <w:b/>
          <w:color w:val="8EAADB" w:themeColor="accent1" w:themeTint="99"/>
          <w:sz w:val="32"/>
        </w:rPr>
        <w:t xml:space="preserve"> DESCRIPTION DE L’ACTION (remplir une fiche par action)</w:t>
      </w:r>
    </w:p>
    <w:p w14:paraId="3F8A3C3F" w14:textId="77777777" w:rsidR="00447C40" w:rsidRPr="00601CDF" w:rsidRDefault="00447C40" w:rsidP="00447C40">
      <w:pPr>
        <w:widowControl w:val="0"/>
        <w:suppressAutoHyphens/>
        <w:autoSpaceDE w:val="0"/>
        <w:spacing w:after="0" w:line="240" w:lineRule="auto"/>
        <w:rPr>
          <w:rFonts w:ascii="Bodoni MT" w:hAnsi="Bodoni MT"/>
        </w:rPr>
      </w:pPr>
      <w:r w:rsidRPr="00601CDF">
        <w:rPr>
          <w:rFonts w:ascii="Bodoni MT" w:hAnsi="Bodoni MT"/>
          <w:noProof/>
          <w:lang w:eastAsia="fr-FR"/>
        </w:rPr>
        <mc:AlternateContent>
          <mc:Choice Requires="wps">
            <w:drawing>
              <wp:anchor distT="0" distB="0" distL="114300" distR="114300" simplePos="0" relativeHeight="251655168" behindDoc="0" locked="0" layoutInCell="1" allowOverlap="1" wp14:anchorId="08B254E8" wp14:editId="4E6BEFCA">
                <wp:simplePos x="0" y="0"/>
                <wp:positionH relativeFrom="margin">
                  <wp:align>right</wp:align>
                </wp:positionH>
                <wp:positionV relativeFrom="paragraph">
                  <wp:posOffset>89535</wp:posOffset>
                </wp:positionV>
                <wp:extent cx="6629400" cy="0"/>
                <wp:effectExtent l="0" t="0" r="0" b="0"/>
                <wp:wrapNone/>
                <wp:docPr id="380" name="Connecteur droit 380"/>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7AFD4B" id="Connecteur droit 380" o:spid="_x0000_s1026" style="position:absolute;z-index:251655168;visibility:visible;mso-wrap-style:square;mso-wrap-distance-left:9pt;mso-wrap-distance-top:0;mso-wrap-distance-right:9pt;mso-wrap-distance-bottom:0;mso-position-horizontal:right;mso-position-horizontal-relative:margin;mso-position-vertical:absolute;mso-position-vertical-relative:text" from="470.8pt,7.05pt" to="992.8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" strokecolor="#b4c6e7 [1300]" strokeweight=".5pt">
                <v:stroke joinstyle="miter"/>
                <w10:wrap anchorx="margin"/>
              </v:line>
            </w:pict>
          </mc:Fallback>
        </mc:AlternateContent>
      </w:r>
    </w:p>
    <w:p w14:paraId="35360438" w14:textId="77777777" w:rsidR="00447C40" w:rsidRPr="00601CDF" w:rsidRDefault="00447C40" w:rsidP="00447C40">
      <w:pPr>
        <w:widowControl w:val="0"/>
        <w:suppressAutoHyphens/>
        <w:autoSpaceDE w:val="0"/>
        <w:spacing w:after="0" w:line="240" w:lineRule="auto"/>
        <w:rPr>
          <w:rFonts w:ascii="Bodoni MT" w:hAnsi="Bodoni MT"/>
        </w:rPr>
      </w:pPr>
    </w:p>
    <w:p w14:paraId="744CAF2F" w14:textId="77777777" w:rsidR="00447C40" w:rsidRPr="00B97506" w:rsidRDefault="00447C40" w:rsidP="004E4D52">
      <w:pPr>
        <w:widowControl w:val="0"/>
        <w:suppressAutoHyphens/>
        <w:autoSpaceDE w:val="0"/>
        <w:spacing w:after="0" w:line="240" w:lineRule="auto"/>
        <w:ind w:left="-284"/>
        <w:rPr>
          <w:rFonts w:ascii="Bodoni MT" w:hAnsi="Bodoni MT"/>
          <w:sz w:val="24"/>
        </w:rPr>
      </w:pPr>
      <w:r w:rsidRPr="00B97506">
        <w:rPr>
          <w:rFonts w:ascii="Bodoni MT" w:hAnsi="Bodoni MT"/>
          <w:b/>
          <w:sz w:val="24"/>
        </w:rPr>
        <w:t>Nom de l'association</w:t>
      </w:r>
      <w:r w:rsidRPr="00B97506">
        <w:rPr>
          <w:rFonts w:ascii="Bodoni MT" w:hAnsi="Bodoni MT"/>
          <w:sz w:val="24"/>
        </w:rPr>
        <w:t xml:space="preserve"> :</w:t>
      </w:r>
    </w:p>
    <w:p w14:paraId="3CE98BEB" w14:textId="77777777" w:rsidR="00447C40" w:rsidRPr="00B97506" w:rsidRDefault="00447C40" w:rsidP="004E4D52">
      <w:pPr>
        <w:widowControl w:val="0"/>
        <w:suppressAutoHyphens/>
        <w:autoSpaceDE w:val="0"/>
        <w:spacing w:after="0" w:line="240" w:lineRule="auto"/>
        <w:ind w:left="-284"/>
        <w:rPr>
          <w:rFonts w:ascii="Bodoni MT" w:hAnsi="Bodoni MT"/>
          <w:sz w:val="24"/>
        </w:rPr>
      </w:pPr>
    </w:p>
    <w:p w14:paraId="13B7A627" w14:textId="77777777" w:rsidR="00447C40" w:rsidRPr="00B97506" w:rsidRDefault="00447C40" w:rsidP="004E4D52">
      <w:pPr>
        <w:widowControl w:val="0"/>
        <w:suppressAutoHyphens/>
        <w:autoSpaceDE w:val="0"/>
        <w:spacing w:after="0" w:line="240" w:lineRule="auto"/>
        <w:ind w:left="-284"/>
        <w:rPr>
          <w:rFonts w:ascii="Bodoni MT" w:hAnsi="Bodoni MT"/>
          <w:sz w:val="24"/>
        </w:rPr>
      </w:pPr>
    </w:p>
    <w:p w14:paraId="076DDD18" w14:textId="77777777" w:rsidR="00447C40" w:rsidRPr="00B97506" w:rsidRDefault="00447C40" w:rsidP="004E4D52">
      <w:pPr>
        <w:widowControl w:val="0"/>
        <w:suppressAutoHyphens/>
        <w:autoSpaceDE w:val="0"/>
        <w:spacing w:after="0" w:line="240" w:lineRule="auto"/>
        <w:ind w:left="-284"/>
        <w:rPr>
          <w:rFonts w:ascii="Bodoni MT" w:hAnsi="Bodoni MT"/>
          <w:sz w:val="24"/>
        </w:rPr>
      </w:pPr>
      <w:r w:rsidRPr="00B97506">
        <w:rPr>
          <w:rFonts w:ascii="Bodoni MT" w:hAnsi="Bodoni MT"/>
          <w:sz w:val="24"/>
        </w:rPr>
        <w:t>Personne responsable de l’action :</w:t>
      </w:r>
    </w:p>
    <w:p w14:paraId="1CC79AAB" w14:textId="77777777" w:rsidR="00447C40" w:rsidRPr="00B97506" w:rsidRDefault="00447C40" w:rsidP="004E4D52">
      <w:pPr>
        <w:widowControl w:val="0"/>
        <w:suppressAutoHyphens/>
        <w:autoSpaceDE w:val="0"/>
        <w:spacing w:after="0" w:line="240" w:lineRule="auto"/>
        <w:ind w:left="-284"/>
        <w:rPr>
          <w:rFonts w:ascii="Bodoni MT" w:hAnsi="Bodoni MT"/>
          <w:sz w:val="24"/>
        </w:rPr>
      </w:pPr>
    </w:p>
    <w:p w14:paraId="30854765" w14:textId="77777777" w:rsidR="00447C40" w:rsidRPr="00B97506" w:rsidRDefault="00447C40" w:rsidP="004E4D52">
      <w:pPr>
        <w:widowControl w:val="0"/>
        <w:tabs>
          <w:tab w:val="left" w:leader="dot" w:pos="5670"/>
          <w:tab w:val="left" w:leader="dot" w:pos="10773"/>
        </w:tabs>
        <w:suppressAutoHyphens/>
        <w:autoSpaceDE w:val="0"/>
        <w:spacing w:after="0" w:line="240" w:lineRule="auto"/>
        <w:ind w:left="-284" w:right="-307"/>
        <w:rPr>
          <w:rFonts w:ascii="Bodoni MT" w:hAnsi="Bodoni MT"/>
          <w:sz w:val="24"/>
        </w:rPr>
      </w:pPr>
      <w:r w:rsidRPr="00B97506">
        <w:rPr>
          <w:rFonts w:ascii="Bodoni MT" w:hAnsi="Bodoni MT"/>
          <w:sz w:val="24"/>
        </w:rPr>
        <w:t>Nom :</w:t>
      </w:r>
      <w:r w:rsidRPr="00B97506">
        <w:rPr>
          <w:rFonts w:ascii="Bodoni MT" w:hAnsi="Bodoni MT"/>
          <w:sz w:val="24"/>
        </w:rPr>
        <w:tab/>
        <w:t xml:space="preserve">Prénom : </w:t>
      </w:r>
      <w:r w:rsidRPr="00B97506">
        <w:rPr>
          <w:rFonts w:ascii="Bodoni MT" w:hAnsi="Bodoni MT"/>
          <w:sz w:val="24"/>
        </w:rPr>
        <w:tab/>
      </w:r>
    </w:p>
    <w:p w14:paraId="0410CD27" w14:textId="77777777" w:rsidR="00447C40" w:rsidRPr="00B97506" w:rsidRDefault="00447C40" w:rsidP="004E4D52">
      <w:pPr>
        <w:widowControl w:val="0"/>
        <w:suppressAutoHyphens/>
        <w:autoSpaceDE w:val="0"/>
        <w:spacing w:after="0" w:line="240" w:lineRule="auto"/>
        <w:ind w:left="-284"/>
        <w:rPr>
          <w:rFonts w:ascii="Bodoni MT" w:hAnsi="Bodoni MT"/>
          <w:sz w:val="24"/>
        </w:rPr>
      </w:pPr>
    </w:p>
    <w:p w14:paraId="139B1462" w14:textId="77777777" w:rsidR="00447C40" w:rsidRPr="00B97506" w:rsidRDefault="00447C40" w:rsidP="004E4D52">
      <w:pPr>
        <w:widowControl w:val="0"/>
        <w:tabs>
          <w:tab w:val="left" w:leader="dot" w:pos="5670"/>
          <w:tab w:val="left" w:leader="dot" w:pos="10773"/>
        </w:tabs>
        <w:suppressAutoHyphens/>
        <w:autoSpaceDE w:val="0"/>
        <w:spacing w:after="0" w:line="240" w:lineRule="auto"/>
        <w:ind w:left="-284" w:right="-307"/>
        <w:rPr>
          <w:rFonts w:ascii="Bodoni MT" w:hAnsi="Bodoni MT"/>
          <w:sz w:val="24"/>
        </w:rPr>
      </w:pPr>
      <w:r w:rsidRPr="00B97506">
        <w:rPr>
          <w:rFonts w:ascii="Bodoni MT" w:hAnsi="Bodoni MT"/>
          <w:sz w:val="24"/>
        </w:rPr>
        <w:t xml:space="preserve">Téléphone : </w:t>
      </w:r>
      <w:r w:rsidRPr="00B97506">
        <w:rPr>
          <w:rFonts w:ascii="Bodoni MT" w:hAnsi="Bodoni MT"/>
          <w:sz w:val="24"/>
        </w:rPr>
        <w:tab/>
        <w:t>Courriel :</w:t>
      </w:r>
      <w:r w:rsidRPr="00B97506">
        <w:rPr>
          <w:rFonts w:ascii="Bodoni MT" w:hAnsi="Bodoni MT"/>
          <w:sz w:val="24"/>
        </w:rPr>
        <w:tab/>
      </w:r>
    </w:p>
    <w:p w14:paraId="3F69A475" w14:textId="77777777" w:rsidR="00447C40" w:rsidRPr="00B97506" w:rsidRDefault="00447C40" w:rsidP="004E4D52">
      <w:pPr>
        <w:widowControl w:val="0"/>
        <w:suppressAutoHyphens/>
        <w:autoSpaceDE w:val="0"/>
        <w:spacing w:after="0" w:line="240" w:lineRule="auto"/>
        <w:ind w:left="-284" w:right="-307"/>
        <w:rPr>
          <w:rFonts w:ascii="Bodoni MT" w:hAnsi="Bodoni MT"/>
          <w:sz w:val="24"/>
        </w:rPr>
      </w:pPr>
    </w:p>
    <w:p w14:paraId="52D6E077" w14:textId="77777777" w:rsidR="00447C40" w:rsidRPr="00B97506" w:rsidRDefault="00447C40" w:rsidP="004E4D52">
      <w:pPr>
        <w:widowControl w:val="0"/>
        <w:suppressAutoHyphens/>
        <w:autoSpaceDE w:val="0"/>
        <w:spacing w:after="0" w:line="240" w:lineRule="auto"/>
        <w:ind w:left="-284"/>
        <w:jc w:val="center"/>
        <w:rPr>
          <w:rFonts w:ascii="Bodoni MT" w:hAnsi="Bodoni MT"/>
          <w:sz w:val="24"/>
        </w:rPr>
      </w:pPr>
      <w:r w:rsidRPr="00B97506">
        <w:rPr>
          <w:rFonts w:ascii="Bodoni MT" w:hAnsi="Bodoni MT"/>
          <w:sz w:val="24"/>
        </w:rPr>
        <w:t xml:space="preserve">Nouvelle action </w:t>
      </w:r>
      <w:r w:rsidRPr="00B97506">
        <w:rPr>
          <w:rFonts w:ascii="Bodoni MT" w:hAnsi="Bodoni MT"/>
          <w:sz w:val="24"/>
        </w:rPr>
        <w:tab/>
      </w:r>
      <w:r w:rsidRPr="00B97506">
        <w:rPr>
          <w:rFonts w:ascii="Times New Roman" w:hAnsi="Times New Roman" w:cs="Times New Roman"/>
          <w:sz w:val="24"/>
        </w:rPr>
        <w:t>□</w:t>
      </w:r>
      <w:r w:rsidRPr="00B97506">
        <w:rPr>
          <w:rFonts w:ascii="Bodoni MT" w:hAnsi="Bodoni MT"/>
          <w:sz w:val="24"/>
        </w:rPr>
        <w:tab/>
        <w:t xml:space="preserve">Renouvellement d’une action    </w:t>
      </w:r>
      <w:r w:rsidRPr="00B97506">
        <w:rPr>
          <w:rFonts w:ascii="Times New Roman" w:hAnsi="Times New Roman" w:cs="Times New Roman"/>
          <w:sz w:val="24"/>
        </w:rPr>
        <w:t>□</w:t>
      </w:r>
    </w:p>
    <w:p w14:paraId="186E0568" w14:textId="77777777" w:rsidR="00447C40" w:rsidRPr="00B97506" w:rsidRDefault="00447C40" w:rsidP="004E4D52">
      <w:pPr>
        <w:widowControl w:val="0"/>
        <w:suppressAutoHyphens/>
        <w:autoSpaceDE w:val="0"/>
        <w:spacing w:after="0" w:line="240" w:lineRule="auto"/>
        <w:ind w:left="-284"/>
        <w:rPr>
          <w:rFonts w:ascii="Bodoni MT" w:hAnsi="Bodoni MT"/>
          <w:sz w:val="24"/>
        </w:rPr>
      </w:pPr>
    </w:p>
    <w:p w14:paraId="4FD227E5" w14:textId="77777777" w:rsidR="00447C40" w:rsidRPr="00B97506" w:rsidRDefault="00447C40" w:rsidP="004E4D52">
      <w:pPr>
        <w:widowControl w:val="0"/>
        <w:suppressAutoHyphens/>
        <w:autoSpaceDE w:val="0"/>
        <w:spacing w:after="0" w:line="240" w:lineRule="auto"/>
        <w:ind w:left="-284"/>
        <w:rPr>
          <w:rFonts w:ascii="Bodoni MT" w:hAnsi="Bodoni MT"/>
          <w:sz w:val="24"/>
        </w:rPr>
      </w:pPr>
      <w:r w:rsidRPr="00B97506">
        <w:rPr>
          <w:rFonts w:ascii="Bodoni MT" w:hAnsi="Bodoni MT"/>
          <w:sz w:val="24"/>
        </w:rPr>
        <w:t>Présentation de l’action :</w:t>
      </w:r>
    </w:p>
    <w:p w14:paraId="4C51501C" w14:textId="77777777" w:rsidR="00447C40" w:rsidRPr="00B97506" w:rsidRDefault="00447C40" w:rsidP="004E4D52">
      <w:pPr>
        <w:widowControl w:val="0"/>
        <w:suppressAutoHyphens/>
        <w:autoSpaceDE w:val="0"/>
        <w:spacing w:after="0" w:line="240" w:lineRule="auto"/>
        <w:ind w:left="-284"/>
        <w:rPr>
          <w:rFonts w:ascii="Bodoni MT" w:hAnsi="Bodoni MT"/>
          <w:sz w:val="24"/>
        </w:rPr>
      </w:pPr>
    </w:p>
    <w:p w14:paraId="667B2CCB" w14:textId="77777777" w:rsidR="00447C40" w:rsidRPr="00B97506" w:rsidRDefault="00447C40" w:rsidP="004E4D52">
      <w:pPr>
        <w:widowControl w:val="0"/>
        <w:tabs>
          <w:tab w:val="left" w:leader="dot" w:pos="10773"/>
        </w:tabs>
        <w:suppressAutoHyphens/>
        <w:autoSpaceDE w:val="0"/>
        <w:spacing w:after="0" w:line="240" w:lineRule="auto"/>
        <w:ind w:left="-284" w:right="-60"/>
        <w:rPr>
          <w:rFonts w:ascii="Bodoni MT" w:hAnsi="Bodoni MT"/>
          <w:sz w:val="24"/>
        </w:rPr>
      </w:pPr>
      <w:r w:rsidRPr="00B97506">
        <w:rPr>
          <w:rFonts w:ascii="Bodoni MT" w:hAnsi="Bodoni MT"/>
          <w:sz w:val="24"/>
        </w:rPr>
        <w:t>Objectifs de l’action :</w:t>
      </w:r>
      <w:r w:rsidRPr="00B97506">
        <w:rPr>
          <w:rFonts w:ascii="Bodoni MT" w:hAnsi="Bodoni MT"/>
          <w:sz w:val="24"/>
        </w:rPr>
        <w:tab/>
      </w:r>
    </w:p>
    <w:p w14:paraId="1E7253CC" w14:textId="77777777" w:rsidR="00447C40" w:rsidRPr="00B97506" w:rsidRDefault="00447C40" w:rsidP="004E4D52">
      <w:pPr>
        <w:widowControl w:val="0"/>
        <w:suppressAutoHyphens/>
        <w:autoSpaceDE w:val="0"/>
        <w:spacing w:after="0" w:line="240" w:lineRule="auto"/>
        <w:ind w:left="-284"/>
        <w:rPr>
          <w:rFonts w:ascii="Bodoni MT" w:hAnsi="Bodoni MT"/>
          <w:sz w:val="24"/>
        </w:rPr>
      </w:pPr>
    </w:p>
    <w:p w14:paraId="230569BD" w14:textId="77777777" w:rsidR="00447C40" w:rsidRPr="00B97506" w:rsidRDefault="00447C40" w:rsidP="004E4D52">
      <w:pPr>
        <w:widowControl w:val="0"/>
        <w:tabs>
          <w:tab w:val="left" w:leader="dot" w:pos="10773"/>
        </w:tabs>
        <w:suppressAutoHyphens/>
        <w:autoSpaceDE w:val="0"/>
        <w:spacing w:after="0" w:line="240" w:lineRule="auto"/>
        <w:ind w:left="-284" w:right="-307"/>
        <w:rPr>
          <w:rFonts w:ascii="Bodoni MT" w:hAnsi="Bodoni MT"/>
          <w:sz w:val="24"/>
        </w:rPr>
      </w:pPr>
      <w:r w:rsidRPr="00B97506">
        <w:rPr>
          <w:rFonts w:ascii="Bodoni MT" w:hAnsi="Bodoni MT"/>
          <w:sz w:val="24"/>
        </w:rPr>
        <w:t xml:space="preserve">  </w:t>
      </w:r>
      <w:r w:rsidRPr="00B97506">
        <w:rPr>
          <w:rFonts w:ascii="Times New Roman" w:hAnsi="Times New Roman" w:cs="Times New Roman"/>
          <w:sz w:val="24"/>
        </w:rPr>
        <w:t>□</w:t>
      </w:r>
      <w:r w:rsidRPr="00B97506">
        <w:rPr>
          <w:rFonts w:ascii="Bodoni MT" w:hAnsi="Bodoni MT"/>
          <w:sz w:val="24"/>
        </w:rPr>
        <w:t xml:space="preserve"> A quel(s) besoin(s) cela répond-il ?</w:t>
      </w:r>
      <w:r w:rsidRPr="00B97506">
        <w:rPr>
          <w:rFonts w:ascii="Bodoni MT" w:hAnsi="Bodoni MT"/>
          <w:sz w:val="24"/>
        </w:rPr>
        <w:tab/>
      </w:r>
    </w:p>
    <w:p w14:paraId="21B64D15" w14:textId="77777777" w:rsidR="00447C40" w:rsidRPr="00B97506" w:rsidRDefault="00447C40" w:rsidP="004E4D52">
      <w:pPr>
        <w:widowControl w:val="0"/>
        <w:suppressAutoHyphens/>
        <w:autoSpaceDE w:val="0"/>
        <w:spacing w:after="0" w:line="240" w:lineRule="auto"/>
        <w:ind w:left="-284"/>
        <w:rPr>
          <w:rFonts w:ascii="Bodoni MT" w:hAnsi="Bodoni MT"/>
          <w:sz w:val="24"/>
        </w:rPr>
      </w:pPr>
      <w:r w:rsidRPr="00B97506">
        <w:rPr>
          <w:rFonts w:ascii="Bodoni MT" w:hAnsi="Bodoni MT"/>
          <w:sz w:val="24"/>
        </w:rPr>
        <w:t xml:space="preserve">  </w:t>
      </w:r>
    </w:p>
    <w:p w14:paraId="69B7D4CD" w14:textId="77777777" w:rsidR="00447C40" w:rsidRPr="00B97506" w:rsidRDefault="00447C40" w:rsidP="004E4D52">
      <w:pPr>
        <w:widowControl w:val="0"/>
        <w:tabs>
          <w:tab w:val="left" w:leader="dot" w:pos="10773"/>
        </w:tabs>
        <w:suppressAutoHyphens/>
        <w:autoSpaceDE w:val="0"/>
        <w:spacing w:after="0" w:line="240" w:lineRule="auto"/>
        <w:ind w:left="-284" w:right="-307"/>
        <w:rPr>
          <w:rFonts w:ascii="Bodoni MT" w:hAnsi="Bodoni MT"/>
          <w:sz w:val="24"/>
        </w:rPr>
      </w:pPr>
      <w:r w:rsidRPr="00B97506">
        <w:rPr>
          <w:rFonts w:ascii="Bodoni MT" w:hAnsi="Bodoni MT"/>
          <w:sz w:val="24"/>
        </w:rPr>
        <w:t xml:space="preserve">  </w:t>
      </w:r>
      <w:r w:rsidRPr="00B97506">
        <w:rPr>
          <w:rFonts w:ascii="Times New Roman" w:hAnsi="Times New Roman" w:cs="Times New Roman"/>
          <w:sz w:val="24"/>
        </w:rPr>
        <w:t>□</w:t>
      </w:r>
      <w:r w:rsidRPr="00B97506">
        <w:rPr>
          <w:rFonts w:ascii="Bodoni MT" w:hAnsi="Bodoni MT"/>
          <w:sz w:val="24"/>
        </w:rPr>
        <w:t xml:space="preserve"> Qui a identifié ce besoin (l’association, les usagers, etc.) ?</w:t>
      </w:r>
      <w:r w:rsidRPr="00B97506">
        <w:rPr>
          <w:rFonts w:ascii="Bodoni MT" w:hAnsi="Bodoni MT"/>
          <w:sz w:val="24"/>
        </w:rPr>
        <w:tab/>
        <w:t xml:space="preserve"> </w:t>
      </w:r>
    </w:p>
    <w:p w14:paraId="4C6BA2D3" w14:textId="77777777" w:rsidR="00447C40" w:rsidRPr="00B97506" w:rsidRDefault="00447C40" w:rsidP="004E4D52">
      <w:pPr>
        <w:widowControl w:val="0"/>
        <w:suppressAutoHyphens/>
        <w:autoSpaceDE w:val="0"/>
        <w:spacing w:after="0" w:line="240" w:lineRule="auto"/>
        <w:ind w:left="-284"/>
        <w:rPr>
          <w:rFonts w:ascii="Bodoni MT" w:hAnsi="Bodoni MT"/>
          <w:sz w:val="24"/>
        </w:rPr>
      </w:pPr>
      <w:r w:rsidRPr="00B97506">
        <w:rPr>
          <w:rFonts w:ascii="Bodoni MT" w:hAnsi="Bodoni MT"/>
          <w:sz w:val="24"/>
        </w:rPr>
        <w:t xml:space="preserve">    </w:t>
      </w:r>
    </w:p>
    <w:p w14:paraId="58525723" w14:textId="77777777" w:rsidR="00447C40" w:rsidRPr="00B97506" w:rsidRDefault="00447C40" w:rsidP="004E4D52">
      <w:pPr>
        <w:widowControl w:val="0"/>
        <w:suppressAutoHyphens/>
        <w:autoSpaceDE w:val="0"/>
        <w:spacing w:after="0" w:line="240" w:lineRule="auto"/>
        <w:ind w:left="-284"/>
        <w:rPr>
          <w:rFonts w:ascii="Bodoni MT" w:hAnsi="Bodoni MT"/>
          <w:sz w:val="24"/>
        </w:rPr>
      </w:pPr>
      <w:r w:rsidRPr="00B97506">
        <w:rPr>
          <w:rFonts w:ascii="Bodoni MT" w:hAnsi="Bodoni MT"/>
          <w:sz w:val="24"/>
        </w:rPr>
        <w:t>Description de l’action :</w:t>
      </w:r>
    </w:p>
    <w:p w14:paraId="69E5B56D" w14:textId="77777777" w:rsidR="00447C40" w:rsidRPr="00B97506" w:rsidRDefault="00447C40" w:rsidP="004E4D52">
      <w:pPr>
        <w:widowControl w:val="0"/>
        <w:suppressAutoHyphens/>
        <w:autoSpaceDE w:val="0"/>
        <w:spacing w:after="0" w:line="240" w:lineRule="auto"/>
        <w:ind w:left="-284"/>
        <w:rPr>
          <w:rFonts w:ascii="Bodoni MT" w:hAnsi="Bodoni MT"/>
          <w:sz w:val="24"/>
        </w:rPr>
      </w:pPr>
    </w:p>
    <w:p w14:paraId="2C6DFD07" w14:textId="77777777" w:rsidR="00447C40" w:rsidRPr="00B97506" w:rsidRDefault="00447C40" w:rsidP="004E4D52">
      <w:pPr>
        <w:widowControl w:val="0"/>
        <w:tabs>
          <w:tab w:val="left" w:leader="dot" w:pos="10773"/>
        </w:tabs>
        <w:suppressAutoHyphens/>
        <w:autoSpaceDE w:val="0"/>
        <w:spacing w:after="0" w:line="240" w:lineRule="auto"/>
        <w:ind w:left="-284" w:right="-307"/>
        <w:rPr>
          <w:rFonts w:ascii="Bodoni MT" w:hAnsi="Bodoni MT"/>
          <w:sz w:val="24"/>
        </w:rPr>
      </w:pPr>
      <w:r w:rsidRPr="00B97506">
        <w:rPr>
          <w:rFonts w:ascii="Bodoni MT" w:hAnsi="Bodoni MT"/>
          <w:sz w:val="24"/>
        </w:rPr>
        <w:t>Public bénéficiaire (caractéristiques sociales, nombre de personnes, etc...) :</w:t>
      </w:r>
      <w:r w:rsidRPr="00B97506">
        <w:rPr>
          <w:rFonts w:ascii="Bodoni MT" w:hAnsi="Bodoni MT"/>
          <w:sz w:val="24"/>
        </w:rPr>
        <w:tab/>
      </w:r>
    </w:p>
    <w:p w14:paraId="1290B4A3" w14:textId="77777777" w:rsidR="00447C40" w:rsidRPr="00B97506" w:rsidRDefault="00447C40" w:rsidP="004E4D52">
      <w:pPr>
        <w:widowControl w:val="0"/>
        <w:suppressAutoHyphens/>
        <w:autoSpaceDE w:val="0"/>
        <w:spacing w:after="0" w:line="240" w:lineRule="auto"/>
        <w:ind w:left="-284"/>
        <w:rPr>
          <w:rFonts w:ascii="Bodoni MT" w:hAnsi="Bodoni MT"/>
          <w:sz w:val="24"/>
        </w:rPr>
      </w:pPr>
    </w:p>
    <w:p w14:paraId="546E8271" w14:textId="77777777" w:rsidR="00447C40" w:rsidRPr="00B97506" w:rsidRDefault="00447C40" w:rsidP="004E4D52">
      <w:pPr>
        <w:widowControl w:val="0"/>
        <w:tabs>
          <w:tab w:val="left" w:leader="dot" w:pos="10632"/>
        </w:tabs>
        <w:suppressAutoHyphens/>
        <w:autoSpaceDE w:val="0"/>
        <w:spacing w:after="0" w:line="240" w:lineRule="auto"/>
        <w:ind w:left="-284"/>
        <w:rPr>
          <w:rFonts w:ascii="Bodoni MT" w:hAnsi="Bodoni MT"/>
          <w:sz w:val="24"/>
        </w:rPr>
      </w:pPr>
      <w:r w:rsidRPr="00B97506">
        <w:rPr>
          <w:rFonts w:ascii="Bodoni MT" w:hAnsi="Bodoni MT"/>
          <w:sz w:val="24"/>
        </w:rPr>
        <w:t xml:space="preserve">Moyens mis en œuvre </w:t>
      </w:r>
      <w:r w:rsidRPr="00B97506">
        <w:rPr>
          <w:rFonts w:ascii="Bodoni MT" w:hAnsi="Bodoni MT"/>
          <w:sz w:val="24"/>
        </w:rPr>
        <w:tab/>
      </w:r>
    </w:p>
    <w:p w14:paraId="2E8F0FDB" w14:textId="77777777" w:rsidR="00447C40" w:rsidRPr="00B97506" w:rsidRDefault="00447C40" w:rsidP="004E4D52">
      <w:pPr>
        <w:widowControl w:val="0"/>
        <w:tabs>
          <w:tab w:val="left" w:leader="dot" w:pos="10773"/>
        </w:tabs>
        <w:suppressAutoHyphens/>
        <w:autoSpaceDE w:val="0"/>
        <w:spacing w:after="0" w:line="240" w:lineRule="auto"/>
        <w:ind w:left="-284"/>
        <w:rPr>
          <w:rFonts w:ascii="Bodoni MT" w:hAnsi="Bodoni MT"/>
          <w:sz w:val="24"/>
        </w:rPr>
      </w:pPr>
      <w:r w:rsidRPr="00B97506">
        <w:rPr>
          <w:rFonts w:ascii="Bodoni MT" w:hAnsi="Bodoni MT"/>
          <w:sz w:val="24"/>
        </w:rPr>
        <w:tab/>
      </w:r>
    </w:p>
    <w:p w14:paraId="41600020" w14:textId="77777777" w:rsidR="00447C40" w:rsidRPr="00B97506" w:rsidRDefault="00447C40" w:rsidP="004E4D52">
      <w:pPr>
        <w:widowControl w:val="0"/>
        <w:suppressAutoHyphens/>
        <w:autoSpaceDE w:val="0"/>
        <w:spacing w:after="0" w:line="240" w:lineRule="auto"/>
        <w:ind w:left="-284"/>
        <w:rPr>
          <w:rFonts w:ascii="Bodoni MT" w:hAnsi="Bodoni MT"/>
          <w:sz w:val="24"/>
        </w:rPr>
      </w:pPr>
    </w:p>
    <w:p w14:paraId="1AF1B4FA" w14:textId="77777777" w:rsidR="00447C40" w:rsidRPr="00B97506" w:rsidRDefault="00447C40" w:rsidP="004E4D52">
      <w:pPr>
        <w:widowControl w:val="0"/>
        <w:tabs>
          <w:tab w:val="left" w:leader="dot" w:pos="10762"/>
        </w:tabs>
        <w:suppressAutoHyphens/>
        <w:autoSpaceDE w:val="0"/>
        <w:spacing w:after="0" w:line="240" w:lineRule="auto"/>
        <w:ind w:left="-284"/>
        <w:rPr>
          <w:rFonts w:ascii="Bodoni MT" w:hAnsi="Bodoni MT"/>
          <w:sz w:val="24"/>
        </w:rPr>
      </w:pPr>
      <w:r w:rsidRPr="00B97506">
        <w:rPr>
          <w:rFonts w:ascii="Bodoni MT" w:hAnsi="Bodoni MT"/>
          <w:sz w:val="24"/>
        </w:rPr>
        <w:t>Zone géographique ou territoire de réalisation de l’action (quartier, commune, canton, département, zone géographique, etc.) – Préciser le nom du territoire concerné :</w:t>
      </w:r>
      <w:r w:rsidRPr="00B97506">
        <w:rPr>
          <w:rFonts w:ascii="Bodoni MT" w:hAnsi="Bodoni MT"/>
          <w:sz w:val="24"/>
        </w:rPr>
        <w:tab/>
      </w:r>
    </w:p>
    <w:p w14:paraId="45B89D22" w14:textId="77777777" w:rsidR="00447C40" w:rsidRPr="00B97506" w:rsidRDefault="00447C40" w:rsidP="004E4D52">
      <w:pPr>
        <w:widowControl w:val="0"/>
        <w:tabs>
          <w:tab w:val="left" w:leader="dot" w:pos="10773"/>
        </w:tabs>
        <w:suppressAutoHyphens/>
        <w:autoSpaceDE w:val="0"/>
        <w:spacing w:after="0" w:line="240" w:lineRule="auto"/>
        <w:ind w:left="-284"/>
        <w:rPr>
          <w:rFonts w:ascii="Bodoni MT" w:hAnsi="Bodoni MT"/>
          <w:sz w:val="24"/>
        </w:rPr>
      </w:pPr>
      <w:r w:rsidRPr="00B97506">
        <w:rPr>
          <w:rFonts w:ascii="Bodoni MT" w:hAnsi="Bodoni MT"/>
          <w:sz w:val="24"/>
        </w:rPr>
        <w:tab/>
      </w:r>
    </w:p>
    <w:p w14:paraId="5670F1AC" w14:textId="77777777" w:rsidR="00447C40" w:rsidRPr="00B97506" w:rsidRDefault="00447C40" w:rsidP="004E4D52">
      <w:pPr>
        <w:widowControl w:val="0"/>
        <w:suppressAutoHyphens/>
        <w:autoSpaceDE w:val="0"/>
        <w:spacing w:after="0" w:line="240" w:lineRule="auto"/>
        <w:ind w:left="-284"/>
        <w:rPr>
          <w:rFonts w:ascii="Bodoni MT" w:hAnsi="Bodoni MT"/>
          <w:sz w:val="24"/>
        </w:rPr>
      </w:pPr>
    </w:p>
    <w:p w14:paraId="45F448E6" w14:textId="77777777" w:rsidR="00447C40" w:rsidRPr="00B97506" w:rsidRDefault="00447C40" w:rsidP="004E4D52">
      <w:pPr>
        <w:widowControl w:val="0"/>
        <w:suppressAutoHyphens/>
        <w:autoSpaceDE w:val="0"/>
        <w:spacing w:after="0" w:line="240" w:lineRule="auto"/>
        <w:ind w:left="-284"/>
        <w:rPr>
          <w:rFonts w:ascii="Bodoni MT" w:hAnsi="Bodoni MT"/>
          <w:sz w:val="24"/>
        </w:rPr>
      </w:pPr>
    </w:p>
    <w:p w14:paraId="479D6B3B" w14:textId="77777777" w:rsidR="00447C40" w:rsidRPr="00B97506" w:rsidRDefault="00447C40" w:rsidP="004E4D52">
      <w:pPr>
        <w:widowControl w:val="0"/>
        <w:tabs>
          <w:tab w:val="left" w:leader="dot" w:pos="10762"/>
        </w:tabs>
        <w:suppressAutoHyphens/>
        <w:autoSpaceDE w:val="0"/>
        <w:spacing w:after="0" w:line="240" w:lineRule="auto"/>
        <w:ind w:left="-284"/>
        <w:rPr>
          <w:rFonts w:ascii="Bodoni MT" w:hAnsi="Bodoni MT"/>
          <w:sz w:val="24"/>
        </w:rPr>
      </w:pPr>
      <w:r w:rsidRPr="00B97506">
        <w:rPr>
          <w:rFonts w:ascii="Bodoni MT" w:hAnsi="Bodoni MT"/>
          <w:sz w:val="24"/>
        </w:rPr>
        <w:t xml:space="preserve">Date de mise en œuvre prévue (début) : </w:t>
      </w:r>
      <w:r w:rsidRPr="00B97506">
        <w:rPr>
          <w:rFonts w:ascii="Bodoni MT" w:hAnsi="Bodoni MT"/>
          <w:sz w:val="24"/>
        </w:rPr>
        <w:tab/>
      </w:r>
    </w:p>
    <w:p w14:paraId="7D27A1CD" w14:textId="77777777" w:rsidR="00447C40" w:rsidRPr="00B97506" w:rsidRDefault="00447C40" w:rsidP="004E4D52">
      <w:pPr>
        <w:widowControl w:val="0"/>
        <w:tabs>
          <w:tab w:val="left" w:leader="dot" w:pos="10773"/>
        </w:tabs>
        <w:suppressAutoHyphens/>
        <w:autoSpaceDE w:val="0"/>
        <w:spacing w:after="0" w:line="240" w:lineRule="auto"/>
        <w:ind w:left="-284"/>
        <w:rPr>
          <w:rFonts w:ascii="Bodoni MT" w:hAnsi="Bodoni MT"/>
          <w:sz w:val="24"/>
        </w:rPr>
      </w:pPr>
      <w:r w:rsidRPr="00B97506">
        <w:rPr>
          <w:rFonts w:ascii="Bodoni MT" w:hAnsi="Bodoni MT"/>
          <w:sz w:val="24"/>
        </w:rPr>
        <w:tab/>
      </w:r>
    </w:p>
    <w:p w14:paraId="747740D6" w14:textId="77777777" w:rsidR="00447C40" w:rsidRPr="00B97506" w:rsidRDefault="00447C40" w:rsidP="004E4D52">
      <w:pPr>
        <w:widowControl w:val="0"/>
        <w:suppressAutoHyphens/>
        <w:autoSpaceDE w:val="0"/>
        <w:spacing w:after="0" w:line="240" w:lineRule="auto"/>
        <w:ind w:left="-284"/>
        <w:rPr>
          <w:rFonts w:ascii="Bodoni MT" w:hAnsi="Bodoni MT"/>
          <w:sz w:val="24"/>
        </w:rPr>
      </w:pPr>
    </w:p>
    <w:p w14:paraId="1DFF4C41" w14:textId="77777777" w:rsidR="00447C40" w:rsidRPr="00B97506" w:rsidRDefault="00447C40" w:rsidP="004E4D52">
      <w:pPr>
        <w:widowControl w:val="0"/>
        <w:suppressAutoHyphens/>
        <w:autoSpaceDE w:val="0"/>
        <w:spacing w:after="0" w:line="240" w:lineRule="auto"/>
        <w:ind w:left="-284"/>
        <w:rPr>
          <w:rFonts w:ascii="Bodoni MT" w:hAnsi="Bodoni MT"/>
          <w:sz w:val="24"/>
        </w:rPr>
      </w:pPr>
    </w:p>
    <w:p w14:paraId="661D0C7D" w14:textId="77777777" w:rsidR="00447C40" w:rsidRPr="00B97506" w:rsidRDefault="00447C40" w:rsidP="004E4D52">
      <w:pPr>
        <w:widowControl w:val="0"/>
        <w:tabs>
          <w:tab w:val="left" w:leader="dot" w:pos="10762"/>
        </w:tabs>
        <w:suppressAutoHyphens/>
        <w:autoSpaceDE w:val="0"/>
        <w:spacing w:after="0" w:line="240" w:lineRule="auto"/>
        <w:ind w:left="-284"/>
        <w:rPr>
          <w:rFonts w:ascii="Bodoni MT" w:hAnsi="Bodoni MT"/>
          <w:sz w:val="24"/>
        </w:rPr>
      </w:pPr>
      <w:r w:rsidRPr="00B97506">
        <w:rPr>
          <w:rFonts w:ascii="Bodoni MT" w:hAnsi="Bodoni MT"/>
          <w:sz w:val="24"/>
        </w:rPr>
        <w:t>Durée prévue (nombre de mois ou d’années) :</w:t>
      </w:r>
      <w:r w:rsidRPr="00B97506">
        <w:rPr>
          <w:rFonts w:ascii="Bodoni MT" w:hAnsi="Bodoni MT"/>
          <w:sz w:val="24"/>
        </w:rPr>
        <w:tab/>
      </w:r>
    </w:p>
    <w:p w14:paraId="0374FE11" w14:textId="77777777" w:rsidR="00447C40" w:rsidRPr="00B97506" w:rsidRDefault="00447C40" w:rsidP="004E4D52">
      <w:pPr>
        <w:widowControl w:val="0"/>
        <w:tabs>
          <w:tab w:val="left" w:leader="dot" w:pos="10773"/>
        </w:tabs>
        <w:suppressAutoHyphens/>
        <w:autoSpaceDE w:val="0"/>
        <w:spacing w:after="0" w:line="240" w:lineRule="auto"/>
        <w:ind w:left="-284"/>
        <w:rPr>
          <w:rFonts w:ascii="Bodoni MT" w:hAnsi="Bodoni MT"/>
          <w:sz w:val="24"/>
        </w:rPr>
      </w:pPr>
      <w:r w:rsidRPr="00B97506">
        <w:rPr>
          <w:rFonts w:ascii="Bodoni MT" w:hAnsi="Bodoni MT"/>
          <w:sz w:val="24"/>
        </w:rPr>
        <w:tab/>
      </w:r>
    </w:p>
    <w:p w14:paraId="3A437FCF" w14:textId="77777777" w:rsidR="00447C40" w:rsidRPr="00B97506" w:rsidRDefault="00447C40" w:rsidP="004E4D52">
      <w:pPr>
        <w:widowControl w:val="0"/>
        <w:suppressAutoHyphens/>
        <w:autoSpaceDE w:val="0"/>
        <w:spacing w:after="0" w:line="240" w:lineRule="auto"/>
        <w:ind w:left="-284"/>
        <w:rPr>
          <w:rFonts w:ascii="Bodoni MT" w:hAnsi="Bodoni MT"/>
          <w:sz w:val="24"/>
        </w:rPr>
      </w:pPr>
    </w:p>
    <w:p w14:paraId="354DE00C" w14:textId="0A08192B" w:rsidR="00447C40" w:rsidRPr="00B97506" w:rsidRDefault="00447C40" w:rsidP="002F4228">
      <w:pPr>
        <w:widowControl w:val="0"/>
        <w:tabs>
          <w:tab w:val="left" w:leader="dot" w:pos="10773"/>
        </w:tabs>
        <w:suppressAutoHyphens/>
        <w:autoSpaceDE w:val="0"/>
        <w:spacing w:after="0" w:line="240" w:lineRule="auto"/>
        <w:rPr>
          <w:rFonts w:ascii="Bodoni MT" w:hAnsi="Bodoni MT"/>
          <w:sz w:val="24"/>
        </w:rPr>
      </w:pPr>
    </w:p>
    <w:p w14:paraId="0798FE43" w14:textId="77777777" w:rsidR="00447C40" w:rsidRPr="00B97506" w:rsidRDefault="00447C40" w:rsidP="004E4D52">
      <w:pPr>
        <w:widowControl w:val="0"/>
        <w:suppressAutoHyphens/>
        <w:autoSpaceDE w:val="0"/>
        <w:spacing w:after="0" w:line="240" w:lineRule="auto"/>
        <w:ind w:left="-284"/>
        <w:rPr>
          <w:rFonts w:ascii="Bodoni MT" w:hAnsi="Bodoni MT"/>
          <w:sz w:val="24"/>
        </w:rPr>
      </w:pPr>
    </w:p>
    <w:p w14:paraId="135EF1E9" w14:textId="77777777" w:rsidR="00447C40" w:rsidRPr="00B97506" w:rsidRDefault="00447C40" w:rsidP="004E4D52">
      <w:pPr>
        <w:widowControl w:val="0"/>
        <w:tabs>
          <w:tab w:val="left" w:leader="dot" w:pos="10762"/>
        </w:tabs>
        <w:suppressAutoHyphens/>
        <w:autoSpaceDE w:val="0"/>
        <w:spacing w:after="0" w:line="240" w:lineRule="auto"/>
        <w:ind w:left="-284"/>
        <w:rPr>
          <w:rFonts w:ascii="Bodoni MT" w:hAnsi="Bodoni MT"/>
          <w:sz w:val="24"/>
        </w:rPr>
      </w:pPr>
      <w:r w:rsidRPr="00B97506">
        <w:rPr>
          <w:rFonts w:ascii="Bodoni MT" w:hAnsi="Bodoni MT"/>
          <w:sz w:val="24"/>
        </w:rPr>
        <w:t xml:space="preserve">Information complémentaire éventuelle : </w:t>
      </w:r>
      <w:r w:rsidRPr="00B97506">
        <w:rPr>
          <w:rFonts w:ascii="Bodoni MT" w:hAnsi="Bodoni MT"/>
          <w:sz w:val="24"/>
        </w:rPr>
        <w:tab/>
      </w:r>
    </w:p>
    <w:p w14:paraId="3C733982" w14:textId="77777777" w:rsidR="00447C40" w:rsidRPr="00B97506" w:rsidRDefault="00447C40" w:rsidP="004E4D52">
      <w:pPr>
        <w:widowControl w:val="0"/>
        <w:tabs>
          <w:tab w:val="left" w:leader="dot" w:pos="10773"/>
        </w:tabs>
        <w:suppressAutoHyphens/>
        <w:autoSpaceDE w:val="0"/>
        <w:spacing w:after="0" w:line="240" w:lineRule="auto"/>
        <w:ind w:left="-284"/>
        <w:rPr>
          <w:rFonts w:ascii="Bodoni MT" w:hAnsi="Bodoni MT"/>
          <w:sz w:val="24"/>
        </w:rPr>
      </w:pPr>
      <w:r w:rsidRPr="00B97506">
        <w:rPr>
          <w:rFonts w:ascii="Bodoni MT" w:hAnsi="Bodoni MT"/>
          <w:sz w:val="24"/>
        </w:rPr>
        <w:tab/>
      </w:r>
    </w:p>
    <w:p w14:paraId="2B71FD1B" w14:textId="77777777" w:rsidR="00447C40" w:rsidRPr="00B97506" w:rsidRDefault="00447C40" w:rsidP="004E4D52">
      <w:pPr>
        <w:widowControl w:val="0"/>
        <w:tabs>
          <w:tab w:val="left" w:leader="dot" w:pos="10773"/>
        </w:tabs>
        <w:suppressAutoHyphens/>
        <w:autoSpaceDE w:val="0"/>
        <w:spacing w:after="0" w:line="240" w:lineRule="auto"/>
        <w:ind w:left="-284"/>
        <w:rPr>
          <w:rFonts w:ascii="Bodoni MT" w:hAnsi="Bodoni MT"/>
          <w:sz w:val="24"/>
        </w:rPr>
      </w:pPr>
      <w:r w:rsidRPr="00B97506">
        <w:rPr>
          <w:rFonts w:ascii="Bodoni MT" w:hAnsi="Bodoni MT"/>
          <w:sz w:val="24"/>
        </w:rPr>
        <w:tab/>
      </w:r>
    </w:p>
    <w:p w14:paraId="4F07B638" w14:textId="77777777" w:rsidR="00447C40" w:rsidRPr="00B97506" w:rsidRDefault="00447C40" w:rsidP="004E4D52">
      <w:pPr>
        <w:widowControl w:val="0"/>
        <w:suppressAutoHyphens/>
        <w:autoSpaceDE w:val="0"/>
        <w:spacing w:after="0" w:line="240" w:lineRule="auto"/>
        <w:ind w:left="-284"/>
        <w:jc w:val="center"/>
        <w:rPr>
          <w:rFonts w:ascii="Bodoni MT" w:hAnsi="Bodoni MT"/>
          <w:sz w:val="24"/>
        </w:rPr>
      </w:pPr>
    </w:p>
    <w:p w14:paraId="75E67222" w14:textId="05B73F88" w:rsidR="005028EF" w:rsidRDefault="005028EF" w:rsidP="00B97506">
      <w:pPr>
        <w:widowControl w:val="0"/>
        <w:suppressAutoHyphens/>
        <w:autoSpaceDE w:val="0"/>
        <w:spacing w:after="0" w:line="240" w:lineRule="auto"/>
        <w:rPr>
          <w:rFonts w:ascii="Bodoni MT" w:hAnsi="Bodoni MT"/>
        </w:rPr>
      </w:pPr>
    </w:p>
    <w:p w14:paraId="620D0332" w14:textId="77777777" w:rsidR="00391E56" w:rsidRPr="00601CDF" w:rsidRDefault="00391E56" w:rsidP="00B97506">
      <w:pPr>
        <w:widowControl w:val="0"/>
        <w:suppressAutoHyphens/>
        <w:autoSpaceDE w:val="0"/>
        <w:spacing w:after="0" w:line="240" w:lineRule="auto"/>
        <w:rPr>
          <w:rFonts w:ascii="Bodoni MT" w:hAnsi="Bodoni MT"/>
        </w:rPr>
      </w:pPr>
    </w:p>
    <w:p w14:paraId="24B582DB" w14:textId="73BA3500" w:rsidR="0003622A" w:rsidRDefault="0003622A" w:rsidP="00447C40">
      <w:pPr>
        <w:widowControl w:val="0"/>
        <w:suppressAutoHyphens/>
        <w:autoSpaceDE w:val="0"/>
        <w:spacing w:after="0" w:line="240" w:lineRule="auto"/>
        <w:rPr>
          <w:rFonts w:ascii="Bodoni MT" w:hAnsi="Bodoni MT"/>
        </w:rPr>
      </w:pPr>
    </w:p>
    <w:p w14:paraId="49902B8C" w14:textId="3AE37F17" w:rsidR="002F4228" w:rsidRDefault="002F4228" w:rsidP="00447C40">
      <w:pPr>
        <w:widowControl w:val="0"/>
        <w:suppressAutoHyphens/>
        <w:autoSpaceDE w:val="0"/>
        <w:spacing w:after="0" w:line="240" w:lineRule="auto"/>
        <w:rPr>
          <w:rFonts w:ascii="Bodoni MT" w:hAnsi="Bodoni MT"/>
        </w:rPr>
      </w:pPr>
    </w:p>
    <w:p w14:paraId="448F580B" w14:textId="4A316ACC" w:rsidR="002F4228" w:rsidRDefault="002F4228" w:rsidP="00447C40">
      <w:pPr>
        <w:widowControl w:val="0"/>
        <w:suppressAutoHyphens/>
        <w:autoSpaceDE w:val="0"/>
        <w:spacing w:after="0" w:line="240" w:lineRule="auto"/>
        <w:rPr>
          <w:rFonts w:ascii="Bodoni MT" w:hAnsi="Bodoni MT"/>
        </w:rPr>
      </w:pPr>
    </w:p>
    <w:p w14:paraId="64DAF4EA" w14:textId="77777777" w:rsidR="002F4228" w:rsidRPr="00601CDF" w:rsidRDefault="002F4228" w:rsidP="00447C40">
      <w:pPr>
        <w:widowControl w:val="0"/>
        <w:suppressAutoHyphens/>
        <w:autoSpaceDE w:val="0"/>
        <w:spacing w:after="0" w:line="240" w:lineRule="auto"/>
        <w:rPr>
          <w:rFonts w:ascii="Bodoni MT" w:hAnsi="Bodoni MT"/>
        </w:rPr>
      </w:pPr>
    </w:p>
    <w:p w14:paraId="6269D2D0" w14:textId="673DEC52" w:rsidR="00002592" w:rsidRPr="005028EF" w:rsidRDefault="0003622A" w:rsidP="00447C40">
      <w:pPr>
        <w:widowControl w:val="0"/>
        <w:suppressAutoHyphens/>
        <w:autoSpaceDE w:val="0"/>
        <w:spacing w:after="0" w:line="240" w:lineRule="auto"/>
        <w:rPr>
          <w:rFonts w:ascii="Bodoni MT" w:hAnsi="Bodoni MT"/>
          <w:b/>
        </w:rPr>
      </w:pPr>
      <w:r w:rsidRPr="005028EF">
        <w:rPr>
          <w:rFonts w:ascii="Bodoni MT" w:hAnsi="Bodoni MT"/>
          <w:b/>
          <w:noProof/>
          <w:color w:val="8EAADB" w:themeColor="accent1" w:themeTint="99"/>
          <w:sz w:val="32"/>
          <w:lang w:eastAsia="fr-FR"/>
        </w:rPr>
        <w:lastRenderedPageBreak/>
        <mc:AlternateContent>
          <mc:Choice Requires="wps">
            <w:drawing>
              <wp:anchor distT="0" distB="0" distL="114300" distR="114300" simplePos="0" relativeHeight="251656192" behindDoc="0" locked="0" layoutInCell="1" allowOverlap="1" wp14:anchorId="304DA550" wp14:editId="1DDB0A47">
                <wp:simplePos x="0" y="0"/>
                <wp:positionH relativeFrom="margin">
                  <wp:posOffset>285750</wp:posOffset>
                </wp:positionH>
                <wp:positionV relativeFrom="paragraph">
                  <wp:posOffset>239395</wp:posOffset>
                </wp:positionV>
                <wp:extent cx="6343650" cy="0"/>
                <wp:effectExtent l="0" t="0" r="0" b="0"/>
                <wp:wrapNone/>
                <wp:docPr id="382" name="Connecteur droit 382"/>
                <wp:cNvGraphicFramePr/>
                <a:graphic xmlns:a="http://schemas.openxmlformats.org/drawingml/2006/main">
                  <a:graphicData uri="http://schemas.microsoft.com/office/word/2010/wordprocessingShape">
                    <wps:wsp>
                      <wps:cNvCnPr/>
                      <wps:spPr>
                        <a:xfrm flipV="1">
                          <a:off x="0" y="0"/>
                          <a:ext cx="6343650" cy="0"/>
                        </a:xfrm>
                        <a:prstGeom prst="line">
                          <a:avLst/>
                        </a:prstGeom>
                        <a:noFill/>
                        <a:ln w="6350" cap="flat" cmpd="sng" algn="ctr">
                          <a:solidFill>
                            <a:srgbClr val="4472C4">
                              <a:lumMod val="40000"/>
                              <a:lumOff val="6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BEF303" id="Connecteur droit 382" o:spid="_x0000_s1026" style="position:absolute;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pt,18.85pt" to="522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" strokecolor="#b4c7e7" strokeweight=".5pt">
                <v:stroke joinstyle="miter"/>
                <w10:wrap anchorx="margin"/>
              </v:line>
            </w:pict>
          </mc:Fallback>
        </mc:AlternateContent>
      </w:r>
      <w:r w:rsidR="007E3DD1">
        <w:rPr>
          <w:rFonts w:ascii="Bodoni MT" w:hAnsi="Bodoni MT"/>
          <w:b/>
          <w:color w:val="8EAADB" w:themeColor="accent1" w:themeTint="99"/>
          <w:sz w:val="32"/>
        </w:rPr>
        <w:t>1.</w:t>
      </w:r>
      <w:r w:rsidR="00002592" w:rsidRPr="005028EF">
        <w:rPr>
          <w:rFonts w:ascii="Bodoni MT" w:hAnsi="Bodoni MT"/>
          <w:b/>
          <w:color w:val="8EAADB" w:themeColor="accent1" w:themeTint="99"/>
          <w:sz w:val="32"/>
        </w:rPr>
        <w:t xml:space="preserve">2 BUDGET PREVISIONNEL DE L’ACTION </w:t>
      </w:r>
    </w:p>
    <w:p w14:paraId="10C96BCD" w14:textId="77777777" w:rsidR="00447C40" w:rsidRPr="00601CDF" w:rsidRDefault="0003622A" w:rsidP="00447C40">
      <w:pPr>
        <w:widowControl w:val="0"/>
        <w:suppressAutoHyphens/>
        <w:autoSpaceDE w:val="0"/>
        <w:spacing w:after="0" w:line="240" w:lineRule="auto"/>
        <w:rPr>
          <w:rFonts w:ascii="Bodoni MT" w:hAnsi="Bodoni MT"/>
        </w:rPr>
      </w:pPr>
      <w:r w:rsidRPr="00601CDF">
        <w:rPr>
          <w:rFonts w:ascii="Bodoni MT" w:hAnsi="Bodoni MT"/>
          <w:noProof/>
          <w:lang w:eastAsia="fr-FR"/>
        </w:rPr>
        <mc:AlternateContent>
          <mc:Choice Requires="wps">
            <w:drawing>
              <wp:anchor distT="0" distB="0" distL="114300" distR="114300" simplePos="0" relativeHeight="251658240" behindDoc="0" locked="0" layoutInCell="1" allowOverlap="1" wp14:anchorId="7AD83C15" wp14:editId="7725FCDD">
                <wp:simplePos x="0" y="0"/>
                <wp:positionH relativeFrom="column">
                  <wp:posOffset>27830</wp:posOffset>
                </wp:positionH>
                <wp:positionV relativeFrom="paragraph">
                  <wp:posOffset>109330</wp:posOffset>
                </wp:positionV>
                <wp:extent cx="6467723" cy="588397"/>
                <wp:effectExtent l="0" t="0" r="28575" b="21590"/>
                <wp:wrapNone/>
                <wp:docPr id="383" name="Rectangle : avec coins rognés en diagonale 383"/>
                <wp:cNvGraphicFramePr/>
                <a:graphic xmlns:a="http://schemas.openxmlformats.org/drawingml/2006/main">
                  <a:graphicData uri="http://schemas.microsoft.com/office/word/2010/wordprocessingShape">
                    <wps:wsp>
                      <wps:cNvSpPr/>
                      <wps:spPr>
                        <a:xfrm>
                          <a:off x="0" y="0"/>
                          <a:ext cx="6467723" cy="588397"/>
                        </a:xfrm>
                        <a:prstGeom prst="snip2DiagRect">
                          <a:avLst/>
                        </a:prstGeom>
                        <a:solidFill>
                          <a:schemeClr val="accent1">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E6428D" w14:textId="77777777" w:rsidR="00EF7E34" w:rsidRDefault="00EF7E34" w:rsidP="0003622A">
                            <w:pPr>
                              <w:jc w:val="both"/>
                            </w:pPr>
                            <w:r w:rsidRPr="00B97506">
                              <w:rPr>
                                <w:rFonts w:ascii="Bodoni MT" w:hAnsi="Bodoni MT"/>
                                <w:noProof/>
                                <w:sz w:val="24"/>
                                <w:lang w:eastAsia="fr-FR"/>
                              </w:rPr>
                              <w:drawing>
                                <wp:inline distT="0" distB="0" distL="0" distR="0" wp14:anchorId="2FD23C3F" wp14:editId="2F5E00FF">
                                  <wp:extent cx="6324600" cy="365760"/>
                                  <wp:effectExtent l="0" t="0" r="0" b="0"/>
                                  <wp:docPr id="384" name="Imag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47287" cy="36707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83C15" id="Rectangle : avec coins rognés en diagonale 383" o:spid="_x0000_s1038" style="position:absolute;margin-left:2.2pt;margin-top:8.6pt;width:509.25pt;height:4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67723,58839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" adj="-11796480,,5400" path="m,l6369655,r98068,98068l6467723,588397r,l98068,588397,,490329,,xe" fillcolor="#b4c6e7 [1300]" strokecolor="white [3212]" strokeweight="1pt">
                <v:stroke joinstyle="miter"/>
                <v:formulas/>
                <v:path arrowok="t" o:connecttype="custom" o:connectlocs="0,0;6369655,0;6467723,98068;6467723,588397;6467723,588397;98068,588397;0,490329;0,0" o:connectangles="0,0,0,0,0,0,0,0" textboxrect="0,0,6467723,588397"/>
                <v:textbox>
                  <w:txbxContent>
                    <w:p w14:paraId="0AE6428D" w14:textId="77777777" w:rsidR="00EF7E34" w:rsidRDefault="00EF7E34" w:rsidP="0003622A">
                      <w:pPr>
                        <w:jc w:val="both"/>
                      </w:pPr>
                      <w:r w:rsidRPr="00B97506">
                        <w:rPr>
                          <w:rFonts w:ascii="Bodoni MT" w:hAnsi="Bodoni MT"/>
                          <w:noProof/>
                          <w:sz w:val="24"/>
                          <w:lang w:eastAsia="fr-FR"/>
                        </w:rPr>
                        <w:drawing>
                          <wp:inline distT="0" distB="0" distL="0" distR="0" wp14:anchorId="2FD23C3F" wp14:editId="2F5E00FF">
                            <wp:extent cx="6324600" cy="365760"/>
                            <wp:effectExtent l="0" t="0" r="0" b="0"/>
                            <wp:docPr id="384" name="Imag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47287" cy="367072"/>
                                    </a:xfrm>
                                    <a:prstGeom prst="rect">
                                      <a:avLst/>
                                    </a:prstGeom>
                                    <a:noFill/>
                                    <a:ln>
                                      <a:noFill/>
                                    </a:ln>
                                  </pic:spPr>
                                </pic:pic>
                              </a:graphicData>
                            </a:graphic>
                          </wp:inline>
                        </w:drawing>
                      </w:r>
                    </w:p>
                  </w:txbxContent>
                </v:textbox>
              </v:shape>
            </w:pict>
          </mc:Fallback>
        </mc:AlternateContent>
      </w:r>
    </w:p>
    <w:p w14:paraId="1A396314" w14:textId="77777777" w:rsidR="00447C40" w:rsidRPr="00B97506" w:rsidRDefault="00447C40" w:rsidP="00447C40">
      <w:pPr>
        <w:widowControl w:val="0"/>
        <w:suppressAutoHyphens/>
        <w:autoSpaceDE w:val="0"/>
        <w:spacing w:after="0" w:line="240" w:lineRule="auto"/>
        <w:rPr>
          <w:rFonts w:ascii="Bodoni MT" w:hAnsi="Bodoni MT"/>
          <w:sz w:val="24"/>
        </w:rPr>
      </w:pPr>
    </w:p>
    <w:p w14:paraId="269AB44F" w14:textId="77777777" w:rsidR="00447C40" w:rsidRPr="00B97506" w:rsidRDefault="00447C40" w:rsidP="00447C40">
      <w:pPr>
        <w:widowControl w:val="0"/>
        <w:suppressAutoHyphens/>
        <w:autoSpaceDE w:val="0"/>
        <w:spacing w:after="0" w:line="240" w:lineRule="auto"/>
        <w:rPr>
          <w:rFonts w:ascii="Bodoni MT" w:hAnsi="Bodoni MT"/>
          <w:sz w:val="24"/>
        </w:rPr>
      </w:pPr>
    </w:p>
    <w:p w14:paraId="1803FD77" w14:textId="77777777" w:rsidR="0003622A" w:rsidRPr="00B97506" w:rsidRDefault="0003622A" w:rsidP="00447C40">
      <w:pPr>
        <w:widowControl w:val="0"/>
        <w:suppressAutoHyphens/>
        <w:autoSpaceDE w:val="0"/>
        <w:spacing w:after="0" w:line="240" w:lineRule="auto"/>
        <w:jc w:val="both"/>
        <w:rPr>
          <w:rFonts w:ascii="Bodoni MT" w:hAnsi="Bodoni MT"/>
          <w:sz w:val="24"/>
        </w:rPr>
      </w:pPr>
    </w:p>
    <w:p w14:paraId="6C1F6BA2" w14:textId="77777777" w:rsidR="005028EF" w:rsidRPr="00B97506" w:rsidRDefault="005028EF" w:rsidP="007C248F">
      <w:pPr>
        <w:widowControl w:val="0"/>
        <w:suppressAutoHyphens/>
        <w:autoSpaceDE w:val="0"/>
        <w:spacing w:after="0" w:line="240" w:lineRule="auto"/>
        <w:ind w:left="-284"/>
        <w:jc w:val="both"/>
        <w:rPr>
          <w:rFonts w:ascii="Bodoni MT" w:hAnsi="Bodoni MT"/>
          <w:sz w:val="24"/>
        </w:rPr>
      </w:pPr>
    </w:p>
    <w:p w14:paraId="0C7128E8" w14:textId="77777777" w:rsidR="00447C40" w:rsidRPr="00B97506" w:rsidRDefault="00447C40" w:rsidP="007C248F">
      <w:pPr>
        <w:widowControl w:val="0"/>
        <w:suppressAutoHyphens/>
        <w:autoSpaceDE w:val="0"/>
        <w:spacing w:after="0" w:line="240" w:lineRule="auto"/>
        <w:ind w:left="-284"/>
        <w:jc w:val="both"/>
        <w:rPr>
          <w:rFonts w:ascii="Bodoni MT" w:hAnsi="Bodoni MT"/>
          <w:sz w:val="24"/>
        </w:rPr>
      </w:pPr>
      <w:r w:rsidRPr="00B97506">
        <w:rPr>
          <w:rFonts w:ascii="Bodoni MT" w:hAnsi="Bodoni MT"/>
          <w:sz w:val="24"/>
        </w:rPr>
        <w:t xml:space="preserve">Nature et objet des postes de dépenses les plus significatifs (honoraires de prestataires, déplacements, salaires, </w:t>
      </w:r>
      <w:proofErr w:type="spellStart"/>
      <w:r w:rsidRPr="00B97506">
        <w:rPr>
          <w:rFonts w:ascii="Bodoni MT" w:hAnsi="Bodoni MT"/>
          <w:sz w:val="24"/>
        </w:rPr>
        <w:t>etc</w:t>
      </w:r>
      <w:proofErr w:type="spellEnd"/>
      <w:r w:rsidRPr="00B97506">
        <w:rPr>
          <w:rFonts w:ascii="Bodoni MT" w:hAnsi="Bodoni MT"/>
          <w:sz w:val="24"/>
        </w:rPr>
        <w:t>) :</w:t>
      </w:r>
    </w:p>
    <w:p w14:paraId="6C3AF3EA" w14:textId="77777777" w:rsidR="00447C40" w:rsidRPr="00B97506" w:rsidRDefault="00447C40" w:rsidP="007C248F">
      <w:pPr>
        <w:widowControl w:val="0"/>
        <w:suppressAutoHyphens/>
        <w:autoSpaceDE w:val="0"/>
        <w:spacing w:after="0" w:line="240" w:lineRule="auto"/>
        <w:ind w:left="-284"/>
        <w:rPr>
          <w:rFonts w:ascii="Bodoni MT" w:hAnsi="Bodoni MT"/>
          <w:sz w:val="24"/>
        </w:rPr>
      </w:pPr>
    </w:p>
    <w:p w14:paraId="2CAC5B95" w14:textId="77777777" w:rsidR="00447C40" w:rsidRPr="00B97506" w:rsidRDefault="00447C40" w:rsidP="007C248F">
      <w:pPr>
        <w:widowControl w:val="0"/>
        <w:suppressAutoHyphens/>
        <w:autoSpaceDE w:val="0"/>
        <w:spacing w:after="0" w:line="240" w:lineRule="auto"/>
        <w:ind w:left="-284"/>
        <w:rPr>
          <w:rFonts w:ascii="Bodoni MT" w:hAnsi="Bodoni MT"/>
          <w:sz w:val="24"/>
        </w:rPr>
      </w:pPr>
    </w:p>
    <w:p w14:paraId="6B423B78" w14:textId="77777777" w:rsidR="00447C40" w:rsidRPr="00B97506" w:rsidRDefault="00447C40" w:rsidP="007C248F">
      <w:pPr>
        <w:widowControl w:val="0"/>
        <w:suppressAutoHyphens/>
        <w:autoSpaceDE w:val="0"/>
        <w:spacing w:after="0" w:line="240" w:lineRule="auto"/>
        <w:ind w:left="-284"/>
        <w:rPr>
          <w:rFonts w:ascii="Bodoni MT" w:hAnsi="Bodoni MT"/>
          <w:sz w:val="24"/>
        </w:rPr>
      </w:pPr>
    </w:p>
    <w:p w14:paraId="66F04A5A" w14:textId="77777777" w:rsidR="0003622A" w:rsidRPr="00B97506" w:rsidRDefault="0003622A" w:rsidP="007C248F">
      <w:pPr>
        <w:widowControl w:val="0"/>
        <w:suppressAutoHyphens/>
        <w:autoSpaceDE w:val="0"/>
        <w:spacing w:after="0" w:line="240" w:lineRule="auto"/>
        <w:ind w:left="-284"/>
        <w:rPr>
          <w:rFonts w:ascii="Bodoni MT" w:hAnsi="Bodoni MT"/>
          <w:sz w:val="24"/>
        </w:rPr>
      </w:pPr>
    </w:p>
    <w:p w14:paraId="2B613DEE" w14:textId="77777777" w:rsidR="00447C40" w:rsidRPr="00B97506" w:rsidRDefault="00447C40" w:rsidP="007C248F">
      <w:pPr>
        <w:widowControl w:val="0"/>
        <w:suppressAutoHyphens/>
        <w:autoSpaceDE w:val="0"/>
        <w:spacing w:after="0" w:line="240" w:lineRule="auto"/>
        <w:ind w:left="-284"/>
        <w:rPr>
          <w:rFonts w:ascii="Bodoni MT" w:hAnsi="Bodoni MT"/>
          <w:sz w:val="24"/>
        </w:rPr>
      </w:pPr>
    </w:p>
    <w:p w14:paraId="4C91A821" w14:textId="77777777" w:rsidR="00447C40" w:rsidRPr="00B97506" w:rsidRDefault="00447C40" w:rsidP="007C248F">
      <w:pPr>
        <w:widowControl w:val="0"/>
        <w:suppressAutoHyphens/>
        <w:autoSpaceDE w:val="0"/>
        <w:spacing w:after="0" w:line="240" w:lineRule="auto"/>
        <w:ind w:left="-284"/>
        <w:rPr>
          <w:rFonts w:ascii="Bodoni MT" w:hAnsi="Bodoni MT"/>
          <w:sz w:val="24"/>
        </w:rPr>
      </w:pPr>
    </w:p>
    <w:p w14:paraId="0AEBDD92" w14:textId="77777777" w:rsidR="00447C40" w:rsidRPr="00B97506" w:rsidRDefault="00447C40" w:rsidP="007C248F">
      <w:pPr>
        <w:widowControl w:val="0"/>
        <w:suppressAutoHyphens/>
        <w:autoSpaceDE w:val="0"/>
        <w:spacing w:after="0" w:line="240" w:lineRule="auto"/>
        <w:ind w:left="-284"/>
        <w:rPr>
          <w:rFonts w:ascii="Bodoni MT" w:hAnsi="Bodoni MT"/>
          <w:sz w:val="24"/>
        </w:rPr>
      </w:pPr>
      <w:r w:rsidRPr="00B97506">
        <w:rPr>
          <w:rFonts w:ascii="Bodoni MT" w:hAnsi="Bodoni MT"/>
          <w:sz w:val="24"/>
        </w:rPr>
        <w:t>Est-il prévu une participation financière des bénéficiaires (ou du public visé) de l’action ?</w:t>
      </w:r>
    </w:p>
    <w:p w14:paraId="159FECE1" w14:textId="77777777" w:rsidR="00447C40" w:rsidRPr="00B97506" w:rsidRDefault="00447C40" w:rsidP="007C248F">
      <w:pPr>
        <w:widowControl w:val="0"/>
        <w:suppressAutoHyphens/>
        <w:autoSpaceDE w:val="0"/>
        <w:spacing w:after="0" w:line="240" w:lineRule="auto"/>
        <w:ind w:left="-284"/>
        <w:rPr>
          <w:rFonts w:ascii="Bodoni MT" w:hAnsi="Bodoni MT"/>
          <w:sz w:val="24"/>
        </w:rPr>
      </w:pPr>
    </w:p>
    <w:p w14:paraId="334F281D" w14:textId="77777777" w:rsidR="00447C40" w:rsidRPr="00B97506" w:rsidRDefault="00447C40" w:rsidP="007C248F">
      <w:pPr>
        <w:widowControl w:val="0"/>
        <w:suppressAutoHyphens/>
        <w:autoSpaceDE w:val="0"/>
        <w:spacing w:after="0" w:line="240" w:lineRule="auto"/>
        <w:ind w:left="-284"/>
        <w:rPr>
          <w:rFonts w:ascii="Bodoni MT" w:hAnsi="Bodoni MT"/>
          <w:sz w:val="24"/>
        </w:rPr>
      </w:pPr>
    </w:p>
    <w:p w14:paraId="7EC2B919" w14:textId="77777777" w:rsidR="00447C40" w:rsidRPr="00B97506" w:rsidRDefault="00447C40" w:rsidP="007C248F">
      <w:pPr>
        <w:widowControl w:val="0"/>
        <w:suppressAutoHyphens/>
        <w:autoSpaceDE w:val="0"/>
        <w:spacing w:after="0" w:line="240" w:lineRule="auto"/>
        <w:ind w:left="-284"/>
        <w:rPr>
          <w:rFonts w:ascii="Bodoni MT" w:hAnsi="Bodoni MT"/>
          <w:sz w:val="24"/>
        </w:rPr>
      </w:pPr>
    </w:p>
    <w:p w14:paraId="0F43E8C0" w14:textId="77777777" w:rsidR="00447C40" w:rsidRPr="00B97506" w:rsidRDefault="00447C40" w:rsidP="007C248F">
      <w:pPr>
        <w:widowControl w:val="0"/>
        <w:suppressAutoHyphens/>
        <w:autoSpaceDE w:val="0"/>
        <w:spacing w:after="0" w:line="240" w:lineRule="auto"/>
        <w:ind w:left="-284"/>
        <w:rPr>
          <w:rFonts w:ascii="Bodoni MT" w:hAnsi="Bodoni MT"/>
          <w:sz w:val="24"/>
        </w:rPr>
      </w:pPr>
    </w:p>
    <w:p w14:paraId="3B44BA2F" w14:textId="77777777" w:rsidR="0003622A" w:rsidRPr="00B97506" w:rsidRDefault="0003622A" w:rsidP="007C248F">
      <w:pPr>
        <w:widowControl w:val="0"/>
        <w:suppressAutoHyphens/>
        <w:autoSpaceDE w:val="0"/>
        <w:spacing w:after="0" w:line="240" w:lineRule="auto"/>
        <w:ind w:left="-284"/>
        <w:rPr>
          <w:rFonts w:ascii="Bodoni MT" w:hAnsi="Bodoni MT"/>
          <w:sz w:val="24"/>
        </w:rPr>
      </w:pPr>
    </w:p>
    <w:p w14:paraId="56A76BE6" w14:textId="77777777" w:rsidR="00447C40" w:rsidRPr="00B97506" w:rsidRDefault="00447C40" w:rsidP="007C248F">
      <w:pPr>
        <w:widowControl w:val="0"/>
        <w:suppressAutoHyphens/>
        <w:autoSpaceDE w:val="0"/>
        <w:spacing w:after="0" w:line="240" w:lineRule="auto"/>
        <w:ind w:left="-284"/>
        <w:rPr>
          <w:rFonts w:ascii="Bodoni MT" w:hAnsi="Bodoni MT"/>
          <w:sz w:val="24"/>
        </w:rPr>
      </w:pPr>
    </w:p>
    <w:p w14:paraId="6FE333B0" w14:textId="77777777" w:rsidR="00447C40" w:rsidRPr="00B97506" w:rsidRDefault="00447C40" w:rsidP="007C248F">
      <w:pPr>
        <w:widowControl w:val="0"/>
        <w:suppressAutoHyphens/>
        <w:autoSpaceDE w:val="0"/>
        <w:spacing w:after="0" w:line="240" w:lineRule="auto"/>
        <w:ind w:left="-284"/>
        <w:rPr>
          <w:rFonts w:ascii="Bodoni MT" w:hAnsi="Bodoni MT"/>
          <w:sz w:val="24"/>
        </w:rPr>
      </w:pPr>
    </w:p>
    <w:p w14:paraId="7A42DEAB" w14:textId="77777777" w:rsidR="00447C40" w:rsidRPr="00B97506" w:rsidRDefault="00447C40" w:rsidP="007C248F">
      <w:pPr>
        <w:widowControl w:val="0"/>
        <w:suppressAutoHyphens/>
        <w:autoSpaceDE w:val="0"/>
        <w:spacing w:after="0" w:line="240" w:lineRule="auto"/>
        <w:ind w:left="-284"/>
        <w:rPr>
          <w:rFonts w:ascii="Bodoni MT" w:hAnsi="Bodoni MT"/>
          <w:sz w:val="24"/>
        </w:rPr>
      </w:pPr>
      <w:r w:rsidRPr="00B97506">
        <w:rPr>
          <w:rFonts w:ascii="Bodoni MT" w:hAnsi="Bodoni MT"/>
          <w:sz w:val="24"/>
        </w:rPr>
        <w:t>Pratiques tarifaires appliquées à l’action (gratuité, tarifs modulés, barème, prix unique, etc.) :</w:t>
      </w:r>
    </w:p>
    <w:p w14:paraId="72655083" w14:textId="77777777" w:rsidR="00447C40" w:rsidRPr="00B97506" w:rsidRDefault="00447C40" w:rsidP="007C248F">
      <w:pPr>
        <w:widowControl w:val="0"/>
        <w:suppressAutoHyphens/>
        <w:autoSpaceDE w:val="0"/>
        <w:spacing w:after="0" w:line="240" w:lineRule="auto"/>
        <w:ind w:left="-284"/>
        <w:rPr>
          <w:rFonts w:ascii="Bodoni MT" w:hAnsi="Bodoni MT"/>
          <w:sz w:val="24"/>
        </w:rPr>
      </w:pPr>
    </w:p>
    <w:p w14:paraId="33CE9E50" w14:textId="77777777" w:rsidR="00447C40" w:rsidRPr="00B97506" w:rsidRDefault="00447C40" w:rsidP="007C248F">
      <w:pPr>
        <w:widowControl w:val="0"/>
        <w:suppressAutoHyphens/>
        <w:autoSpaceDE w:val="0"/>
        <w:spacing w:after="0" w:line="240" w:lineRule="auto"/>
        <w:ind w:left="-284"/>
        <w:rPr>
          <w:rFonts w:ascii="Bodoni MT" w:hAnsi="Bodoni MT"/>
          <w:sz w:val="24"/>
        </w:rPr>
      </w:pPr>
    </w:p>
    <w:p w14:paraId="189C2C1F" w14:textId="77777777" w:rsidR="00447C40" w:rsidRPr="00B97506" w:rsidRDefault="00447C40" w:rsidP="007C248F">
      <w:pPr>
        <w:widowControl w:val="0"/>
        <w:suppressAutoHyphens/>
        <w:autoSpaceDE w:val="0"/>
        <w:spacing w:after="0" w:line="240" w:lineRule="auto"/>
        <w:ind w:left="-284"/>
        <w:rPr>
          <w:rFonts w:ascii="Bodoni MT" w:hAnsi="Bodoni MT"/>
          <w:sz w:val="24"/>
        </w:rPr>
      </w:pPr>
    </w:p>
    <w:p w14:paraId="3A55588F" w14:textId="77777777" w:rsidR="00447C40" w:rsidRPr="00B97506" w:rsidRDefault="00447C40" w:rsidP="007C248F">
      <w:pPr>
        <w:widowControl w:val="0"/>
        <w:suppressAutoHyphens/>
        <w:autoSpaceDE w:val="0"/>
        <w:spacing w:after="0" w:line="240" w:lineRule="auto"/>
        <w:ind w:left="-284"/>
        <w:rPr>
          <w:rFonts w:ascii="Bodoni MT" w:hAnsi="Bodoni MT"/>
          <w:sz w:val="24"/>
        </w:rPr>
      </w:pPr>
    </w:p>
    <w:p w14:paraId="773341BC" w14:textId="77777777" w:rsidR="0003622A" w:rsidRPr="00B97506" w:rsidRDefault="0003622A" w:rsidP="007C248F">
      <w:pPr>
        <w:widowControl w:val="0"/>
        <w:suppressAutoHyphens/>
        <w:autoSpaceDE w:val="0"/>
        <w:spacing w:after="0" w:line="240" w:lineRule="auto"/>
        <w:ind w:left="-284"/>
        <w:rPr>
          <w:rFonts w:ascii="Bodoni MT" w:hAnsi="Bodoni MT"/>
          <w:sz w:val="24"/>
        </w:rPr>
      </w:pPr>
    </w:p>
    <w:p w14:paraId="046DB6B2" w14:textId="77777777" w:rsidR="00447C40" w:rsidRPr="00B97506" w:rsidRDefault="00447C40" w:rsidP="007C248F">
      <w:pPr>
        <w:widowControl w:val="0"/>
        <w:suppressAutoHyphens/>
        <w:autoSpaceDE w:val="0"/>
        <w:spacing w:after="0" w:line="240" w:lineRule="auto"/>
        <w:ind w:left="-284"/>
        <w:rPr>
          <w:rFonts w:ascii="Bodoni MT" w:hAnsi="Bodoni MT"/>
          <w:sz w:val="24"/>
        </w:rPr>
      </w:pPr>
    </w:p>
    <w:p w14:paraId="000685A3" w14:textId="77777777" w:rsidR="00447C40" w:rsidRPr="00B97506" w:rsidRDefault="00447C40" w:rsidP="007C248F">
      <w:pPr>
        <w:widowControl w:val="0"/>
        <w:suppressAutoHyphens/>
        <w:autoSpaceDE w:val="0"/>
        <w:spacing w:after="0" w:line="240" w:lineRule="auto"/>
        <w:ind w:left="-284"/>
        <w:jc w:val="both"/>
        <w:rPr>
          <w:rFonts w:ascii="Bodoni MT" w:hAnsi="Bodoni MT"/>
          <w:sz w:val="24"/>
        </w:rPr>
      </w:pPr>
      <w:r w:rsidRPr="00B97506">
        <w:rPr>
          <w:rFonts w:ascii="Bodoni MT" w:hAnsi="Bodoni MT"/>
          <w:sz w:val="24"/>
        </w:rPr>
        <w:t>Règles de répartition des charges indirectes affectées à l'action subventionnée (exemple : quote-part ou pourcentage des loyers, des salaires, etc.) :</w:t>
      </w:r>
    </w:p>
    <w:p w14:paraId="15416FD2" w14:textId="77777777" w:rsidR="00447C40" w:rsidRPr="00B97506" w:rsidRDefault="00447C40" w:rsidP="007C248F">
      <w:pPr>
        <w:widowControl w:val="0"/>
        <w:suppressAutoHyphens/>
        <w:autoSpaceDE w:val="0"/>
        <w:spacing w:after="0" w:line="240" w:lineRule="auto"/>
        <w:ind w:left="-284"/>
        <w:jc w:val="both"/>
        <w:rPr>
          <w:rFonts w:ascii="Bodoni MT" w:hAnsi="Bodoni MT"/>
          <w:sz w:val="24"/>
        </w:rPr>
      </w:pPr>
    </w:p>
    <w:p w14:paraId="0A6B8836" w14:textId="77777777" w:rsidR="00447C40" w:rsidRPr="00B97506" w:rsidRDefault="00447C40" w:rsidP="007C248F">
      <w:pPr>
        <w:widowControl w:val="0"/>
        <w:suppressAutoHyphens/>
        <w:autoSpaceDE w:val="0"/>
        <w:spacing w:after="0" w:line="240" w:lineRule="auto"/>
        <w:ind w:left="-284"/>
        <w:jc w:val="both"/>
        <w:rPr>
          <w:rFonts w:ascii="Bodoni MT" w:hAnsi="Bodoni MT"/>
          <w:sz w:val="24"/>
        </w:rPr>
      </w:pPr>
    </w:p>
    <w:p w14:paraId="5A55343C" w14:textId="77777777" w:rsidR="00447C40" w:rsidRPr="00B97506" w:rsidRDefault="00447C40" w:rsidP="007C248F">
      <w:pPr>
        <w:widowControl w:val="0"/>
        <w:suppressAutoHyphens/>
        <w:autoSpaceDE w:val="0"/>
        <w:spacing w:after="0" w:line="240" w:lineRule="auto"/>
        <w:ind w:left="-284"/>
        <w:jc w:val="both"/>
        <w:rPr>
          <w:rFonts w:ascii="Bodoni MT" w:hAnsi="Bodoni MT"/>
          <w:sz w:val="24"/>
        </w:rPr>
      </w:pPr>
    </w:p>
    <w:p w14:paraId="11C1C76C" w14:textId="77777777" w:rsidR="00447C40" w:rsidRPr="00B97506" w:rsidRDefault="00447C40" w:rsidP="007C248F">
      <w:pPr>
        <w:widowControl w:val="0"/>
        <w:suppressAutoHyphens/>
        <w:autoSpaceDE w:val="0"/>
        <w:spacing w:after="0" w:line="240" w:lineRule="auto"/>
        <w:ind w:left="-284"/>
        <w:jc w:val="both"/>
        <w:rPr>
          <w:rFonts w:ascii="Bodoni MT" w:hAnsi="Bodoni MT"/>
          <w:sz w:val="24"/>
        </w:rPr>
      </w:pPr>
    </w:p>
    <w:p w14:paraId="520C3188" w14:textId="77777777" w:rsidR="00447C40" w:rsidRPr="00B97506" w:rsidRDefault="00447C40" w:rsidP="007C248F">
      <w:pPr>
        <w:widowControl w:val="0"/>
        <w:suppressAutoHyphens/>
        <w:autoSpaceDE w:val="0"/>
        <w:spacing w:after="0" w:line="240" w:lineRule="auto"/>
        <w:ind w:left="-284"/>
        <w:jc w:val="both"/>
        <w:rPr>
          <w:rFonts w:ascii="Bodoni MT" w:hAnsi="Bodoni MT"/>
          <w:sz w:val="24"/>
        </w:rPr>
      </w:pPr>
    </w:p>
    <w:p w14:paraId="38D50A32" w14:textId="77777777" w:rsidR="00447C40" w:rsidRPr="00B97506" w:rsidRDefault="00447C40" w:rsidP="007C248F">
      <w:pPr>
        <w:widowControl w:val="0"/>
        <w:suppressAutoHyphens/>
        <w:autoSpaceDE w:val="0"/>
        <w:spacing w:after="0" w:line="240" w:lineRule="auto"/>
        <w:ind w:left="-284"/>
        <w:rPr>
          <w:rFonts w:ascii="Bodoni MT" w:hAnsi="Bodoni MT"/>
          <w:sz w:val="24"/>
        </w:rPr>
      </w:pPr>
    </w:p>
    <w:p w14:paraId="5FF4E732" w14:textId="77777777" w:rsidR="00447C40" w:rsidRPr="00B97506" w:rsidRDefault="00447C40" w:rsidP="007C248F">
      <w:pPr>
        <w:widowControl w:val="0"/>
        <w:suppressAutoHyphens/>
        <w:autoSpaceDE w:val="0"/>
        <w:spacing w:after="0" w:line="240" w:lineRule="auto"/>
        <w:ind w:left="-284"/>
        <w:rPr>
          <w:rFonts w:ascii="Bodoni MT" w:hAnsi="Bodoni MT"/>
          <w:sz w:val="24"/>
        </w:rPr>
      </w:pPr>
    </w:p>
    <w:p w14:paraId="51564A7F" w14:textId="77777777" w:rsidR="00447C40" w:rsidRPr="00B97506" w:rsidRDefault="00447C40" w:rsidP="007C248F">
      <w:pPr>
        <w:widowControl w:val="0"/>
        <w:suppressAutoHyphens/>
        <w:autoSpaceDE w:val="0"/>
        <w:spacing w:after="0" w:line="240" w:lineRule="auto"/>
        <w:ind w:left="-284"/>
        <w:rPr>
          <w:rFonts w:ascii="Bodoni MT" w:hAnsi="Bodoni MT"/>
          <w:sz w:val="24"/>
        </w:rPr>
      </w:pPr>
    </w:p>
    <w:p w14:paraId="7674C219" w14:textId="77777777" w:rsidR="00447C40" w:rsidRPr="00B97506" w:rsidRDefault="00447C40" w:rsidP="007C248F">
      <w:pPr>
        <w:widowControl w:val="0"/>
        <w:suppressAutoHyphens/>
        <w:autoSpaceDE w:val="0"/>
        <w:spacing w:after="0" w:line="240" w:lineRule="auto"/>
        <w:ind w:left="-284"/>
        <w:rPr>
          <w:rFonts w:ascii="Bodoni MT" w:hAnsi="Bodoni MT"/>
          <w:sz w:val="24"/>
        </w:rPr>
      </w:pPr>
    </w:p>
    <w:p w14:paraId="784742B9" w14:textId="77777777" w:rsidR="00447C40" w:rsidRPr="00B97506" w:rsidRDefault="00447C40" w:rsidP="007C248F">
      <w:pPr>
        <w:widowControl w:val="0"/>
        <w:suppressAutoHyphens/>
        <w:autoSpaceDE w:val="0"/>
        <w:spacing w:after="0" w:line="240" w:lineRule="auto"/>
        <w:ind w:left="-284"/>
        <w:rPr>
          <w:rFonts w:ascii="Bodoni MT" w:hAnsi="Bodoni MT"/>
          <w:sz w:val="24"/>
        </w:rPr>
      </w:pPr>
      <w:r w:rsidRPr="00B97506">
        <w:rPr>
          <w:rFonts w:ascii="Bodoni MT" w:hAnsi="Bodoni MT"/>
          <w:sz w:val="24"/>
        </w:rPr>
        <w:t>Autres observations sur le budget prévisionnel de l’opération :</w:t>
      </w:r>
    </w:p>
    <w:p w14:paraId="60D7A6F8" w14:textId="77777777" w:rsidR="00447C40" w:rsidRPr="00601CDF" w:rsidRDefault="00447C40" w:rsidP="00447C40">
      <w:pPr>
        <w:widowControl w:val="0"/>
        <w:suppressAutoHyphens/>
        <w:autoSpaceDE w:val="0"/>
        <w:spacing w:after="0" w:line="240" w:lineRule="auto"/>
        <w:rPr>
          <w:rFonts w:ascii="Bodoni MT" w:hAnsi="Bodoni MT"/>
        </w:rPr>
      </w:pPr>
    </w:p>
    <w:p w14:paraId="4C2D6A5C" w14:textId="77777777" w:rsidR="00447C40" w:rsidRPr="00601CDF" w:rsidRDefault="00447C40" w:rsidP="00447C40">
      <w:pPr>
        <w:widowControl w:val="0"/>
        <w:suppressAutoHyphens/>
        <w:autoSpaceDE w:val="0"/>
        <w:spacing w:after="0" w:line="240" w:lineRule="auto"/>
        <w:rPr>
          <w:rFonts w:ascii="Bodoni MT" w:hAnsi="Bodoni MT"/>
        </w:rPr>
      </w:pPr>
    </w:p>
    <w:p w14:paraId="05562557" w14:textId="77777777" w:rsidR="00447C40" w:rsidRPr="00601CDF" w:rsidRDefault="00447C40" w:rsidP="00447C40">
      <w:pPr>
        <w:widowControl w:val="0"/>
        <w:suppressAutoHyphens/>
        <w:autoSpaceDE w:val="0"/>
        <w:spacing w:after="0" w:line="240" w:lineRule="auto"/>
        <w:rPr>
          <w:rFonts w:ascii="Bodoni MT" w:hAnsi="Bodoni MT"/>
        </w:rPr>
      </w:pPr>
    </w:p>
    <w:p w14:paraId="54E32CE2" w14:textId="77777777" w:rsidR="00447C40" w:rsidRPr="00601CDF" w:rsidRDefault="00447C40" w:rsidP="00447C40">
      <w:pPr>
        <w:widowControl w:val="0"/>
        <w:suppressAutoHyphens/>
        <w:autoSpaceDE w:val="0"/>
        <w:spacing w:after="0" w:line="240" w:lineRule="auto"/>
        <w:rPr>
          <w:rFonts w:ascii="Bodoni MT" w:hAnsi="Bodoni MT"/>
        </w:rPr>
      </w:pPr>
    </w:p>
    <w:p w14:paraId="2A3DAF5F" w14:textId="77777777" w:rsidR="00447C40" w:rsidRPr="00601CDF" w:rsidRDefault="00447C40" w:rsidP="00447C40">
      <w:pPr>
        <w:widowControl w:val="0"/>
        <w:suppressAutoHyphens/>
        <w:autoSpaceDE w:val="0"/>
        <w:spacing w:after="0" w:line="240" w:lineRule="auto"/>
        <w:rPr>
          <w:rFonts w:ascii="Bodoni MT" w:hAnsi="Bodoni MT"/>
        </w:rPr>
      </w:pPr>
    </w:p>
    <w:p w14:paraId="1B7D9E1D" w14:textId="77777777" w:rsidR="00447C40" w:rsidRPr="00601CDF" w:rsidRDefault="00447C40" w:rsidP="00447C40">
      <w:pPr>
        <w:widowControl w:val="0"/>
        <w:suppressAutoHyphens/>
        <w:autoSpaceDE w:val="0"/>
        <w:spacing w:after="0" w:line="240" w:lineRule="auto"/>
        <w:rPr>
          <w:rFonts w:ascii="Bodoni MT" w:hAnsi="Bodoni MT"/>
        </w:rPr>
      </w:pPr>
    </w:p>
    <w:p w14:paraId="3D2786C4" w14:textId="77777777" w:rsidR="00447C40" w:rsidRPr="00601CDF" w:rsidRDefault="00447C40" w:rsidP="00447C40">
      <w:pPr>
        <w:widowControl w:val="0"/>
        <w:suppressAutoHyphens/>
        <w:autoSpaceDE w:val="0"/>
        <w:spacing w:after="0" w:line="240" w:lineRule="auto"/>
        <w:rPr>
          <w:rFonts w:ascii="Bodoni MT" w:hAnsi="Bodoni MT"/>
        </w:rPr>
      </w:pPr>
    </w:p>
    <w:p w14:paraId="071095D4" w14:textId="311EFE34" w:rsidR="0003622A" w:rsidRDefault="0003622A" w:rsidP="00447C40">
      <w:pPr>
        <w:widowControl w:val="0"/>
        <w:suppressAutoHyphens/>
        <w:autoSpaceDE w:val="0"/>
        <w:spacing w:after="0" w:line="240" w:lineRule="auto"/>
        <w:rPr>
          <w:rFonts w:ascii="Bodoni MT" w:hAnsi="Bodoni MT"/>
        </w:rPr>
      </w:pPr>
    </w:p>
    <w:p w14:paraId="0D0AD18F" w14:textId="7316050E" w:rsidR="00FD6798" w:rsidRDefault="00FD6798" w:rsidP="00447C40">
      <w:pPr>
        <w:widowControl w:val="0"/>
        <w:suppressAutoHyphens/>
        <w:autoSpaceDE w:val="0"/>
        <w:spacing w:after="0" w:line="240" w:lineRule="auto"/>
        <w:rPr>
          <w:rFonts w:ascii="Bodoni MT" w:hAnsi="Bodoni MT"/>
        </w:rPr>
      </w:pPr>
    </w:p>
    <w:p w14:paraId="2ECCED70" w14:textId="06BDA534" w:rsidR="00FD6798" w:rsidRDefault="00FD6798" w:rsidP="00447C40">
      <w:pPr>
        <w:widowControl w:val="0"/>
        <w:suppressAutoHyphens/>
        <w:autoSpaceDE w:val="0"/>
        <w:spacing w:after="0" w:line="240" w:lineRule="auto"/>
        <w:rPr>
          <w:rFonts w:ascii="Bodoni MT" w:hAnsi="Bodoni MT"/>
        </w:rPr>
      </w:pPr>
    </w:p>
    <w:p w14:paraId="34776241" w14:textId="77777777" w:rsidR="00FD6798" w:rsidRDefault="00FD6798" w:rsidP="00447C40">
      <w:pPr>
        <w:widowControl w:val="0"/>
        <w:suppressAutoHyphens/>
        <w:autoSpaceDE w:val="0"/>
        <w:spacing w:after="0" w:line="240" w:lineRule="auto"/>
        <w:rPr>
          <w:rFonts w:ascii="Bodoni MT" w:hAnsi="Bodoni MT"/>
        </w:rPr>
      </w:pPr>
    </w:p>
    <w:p w14:paraId="6D81C495" w14:textId="77777777" w:rsidR="00FD6798" w:rsidRPr="00601CDF" w:rsidRDefault="00FD6798" w:rsidP="00447C40">
      <w:pPr>
        <w:widowControl w:val="0"/>
        <w:suppressAutoHyphens/>
        <w:autoSpaceDE w:val="0"/>
        <w:spacing w:after="0" w:line="240" w:lineRule="auto"/>
        <w:rPr>
          <w:rFonts w:ascii="Bodoni MT" w:hAnsi="Bodoni MT"/>
        </w:rPr>
      </w:pPr>
    </w:p>
    <w:p w14:paraId="5524F426" w14:textId="77777777" w:rsidR="00391E56" w:rsidRPr="00601CDF" w:rsidRDefault="00391E56" w:rsidP="00447C40">
      <w:pPr>
        <w:widowControl w:val="0"/>
        <w:suppressAutoHyphens/>
        <w:autoSpaceDE w:val="0"/>
        <w:spacing w:after="0" w:line="240" w:lineRule="auto"/>
        <w:rPr>
          <w:rFonts w:ascii="Bodoni MT" w:hAnsi="Bodoni MT"/>
        </w:rPr>
      </w:pPr>
    </w:p>
    <w:p w14:paraId="7E528552" w14:textId="2C6F8439" w:rsidR="00447C40" w:rsidRDefault="00F45A82" w:rsidP="00F45A82">
      <w:pPr>
        <w:widowControl w:val="0"/>
        <w:suppressAutoHyphens/>
        <w:autoSpaceDE w:val="0"/>
        <w:spacing w:after="0" w:line="100" w:lineRule="atLeast"/>
        <w:ind w:left="-284"/>
        <w:rPr>
          <w:rFonts w:ascii="Bodoni MT" w:hAnsi="Bodoni MT"/>
          <w:b/>
          <w:color w:val="8EAADB" w:themeColor="accent1" w:themeTint="99"/>
          <w:sz w:val="32"/>
        </w:rPr>
      </w:pPr>
      <w:r w:rsidRPr="00601CDF">
        <w:rPr>
          <w:rFonts w:ascii="Bodoni MT" w:hAnsi="Bodoni MT"/>
          <w:noProof/>
          <w:lang w:eastAsia="fr-FR"/>
        </w:rPr>
        <w:lastRenderedPageBreak/>
        <mc:AlternateContent>
          <mc:Choice Requires="wps">
            <w:drawing>
              <wp:anchor distT="0" distB="0" distL="114300" distR="114300" simplePos="0" relativeHeight="251659264" behindDoc="0" locked="0" layoutInCell="1" allowOverlap="1" wp14:anchorId="308476BF" wp14:editId="3BE7DB5B">
                <wp:simplePos x="0" y="0"/>
                <wp:positionH relativeFrom="margin">
                  <wp:posOffset>-163002</wp:posOffset>
                </wp:positionH>
                <wp:positionV relativeFrom="paragraph">
                  <wp:posOffset>290223</wp:posOffset>
                </wp:positionV>
                <wp:extent cx="6777328" cy="390525"/>
                <wp:effectExtent l="0" t="0" r="24130" b="28575"/>
                <wp:wrapNone/>
                <wp:docPr id="385" name="Rectangle : avec coins rognés en diagonale 385"/>
                <wp:cNvGraphicFramePr/>
                <a:graphic xmlns:a="http://schemas.openxmlformats.org/drawingml/2006/main">
                  <a:graphicData uri="http://schemas.microsoft.com/office/word/2010/wordprocessingShape">
                    <wps:wsp>
                      <wps:cNvSpPr/>
                      <wps:spPr>
                        <a:xfrm>
                          <a:off x="0" y="0"/>
                          <a:ext cx="6777328" cy="390525"/>
                        </a:xfrm>
                        <a:prstGeom prst="snip2DiagRect">
                          <a:avLst/>
                        </a:prstGeom>
                        <a:solidFill>
                          <a:schemeClr val="accent1">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678F73" w14:textId="77777777" w:rsidR="00EF7E34" w:rsidRDefault="00EF7E34" w:rsidP="00F45A82">
                            <w:pPr>
                              <w:ind w:left="-426"/>
                              <w:jc w:val="center"/>
                            </w:pPr>
                            <w:r w:rsidRPr="0003622A">
                              <w:rPr>
                                <w:rFonts w:ascii="Bodoni MT" w:hAnsi="Bodoni MT"/>
                                <w:color w:val="FF0000"/>
                                <w:sz w:val="28"/>
                              </w:rPr>
                              <w:t>Total charges = Total produits</w:t>
                            </w:r>
                            <w:r w:rsidRPr="0003622A">
                              <w:rPr>
                                <w:noProof/>
                                <w:lang w:eastAsia="fr-FR"/>
                              </w:rPr>
                              <w:drawing>
                                <wp:inline distT="0" distB="0" distL="0" distR="0" wp14:anchorId="445914BF" wp14:editId="287DC29F">
                                  <wp:extent cx="5762625" cy="209550"/>
                                  <wp:effectExtent l="0" t="0" r="0" b="0"/>
                                  <wp:docPr id="386" name="Imag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2625" cy="2095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476BF" id="Rectangle : avec coins rognés en diagonale 385" o:spid="_x0000_s1039" style="position:absolute;left:0;text-align:left;margin-left:-12.85pt;margin-top:22.85pt;width:533.65pt;height:3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777328,390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" adj="-11796480,,5400" path="m,l6712239,r65089,65089l6777328,390525r,l65089,390525,,325436,,xe" fillcolor="#b4c6e7 [1300]" strokecolor="white [3212]" strokeweight="1pt">
                <v:stroke joinstyle="miter"/>
                <v:formulas/>
                <v:path arrowok="t" o:connecttype="custom" o:connectlocs="0,0;6712239,0;6777328,65089;6777328,390525;6777328,390525;65089,390525;0,325436;0,0" o:connectangles="0,0,0,0,0,0,0,0" textboxrect="0,0,6777328,390525"/>
                <v:textbox>
                  <w:txbxContent>
                    <w:p w14:paraId="48678F73" w14:textId="77777777" w:rsidR="00EF7E34" w:rsidRDefault="00EF7E34" w:rsidP="00F45A82">
                      <w:pPr>
                        <w:ind w:left="-426"/>
                        <w:jc w:val="center"/>
                      </w:pPr>
                      <w:r w:rsidRPr="0003622A">
                        <w:rPr>
                          <w:rFonts w:ascii="Bodoni MT" w:hAnsi="Bodoni MT"/>
                          <w:color w:val="FF0000"/>
                          <w:sz w:val="28"/>
                        </w:rPr>
                        <w:t>Total charges = Total produits</w:t>
                      </w:r>
                      <w:r w:rsidRPr="0003622A">
                        <w:rPr>
                          <w:noProof/>
                          <w:lang w:eastAsia="fr-FR"/>
                        </w:rPr>
                        <w:drawing>
                          <wp:inline distT="0" distB="0" distL="0" distR="0" wp14:anchorId="445914BF" wp14:editId="287DC29F">
                            <wp:extent cx="5762625" cy="209550"/>
                            <wp:effectExtent l="0" t="0" r="0" b="0"/>
                            <wp:docPr id="386" name="Imag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2625" cy="209550"/>
                                    </a:xfrm>
                                    <a:prstGeom prst="rect">
                                      <a:avLst/>
                                    </a:prstGeom>
                                    <a:noFill/>
                                    <a:ln>
                                      <a:noFill/>
                                    </a:ln>
                                  </pic:spPr>
                                </pic:pic>
                              </a:graphicData>
                            </a:graphic>
                          </wp:inline>
                        </w:drawing>
                      </w:r>
                    </w:p>
                  </w:txbxContent>
                </v:textbox>
                <w10:wrap anchorx="margin"/>
              </v:shape>
            </w:pict>
          </mc:Fallback>
        </mc:AlternateContent>
      </w:r>
      <w:r w:rsidR="007E3DD1">
        <w:rPr>
          <w:rFonts w:ascii="Bodoni MT" w:hAnsi="Bodoni MT"/>
          <w:b/>
          <w:color w:val="8EAADB" w:themeColor="accent1" w:themeTint="99"/>
          <w:sz w:val="32"/>
        </w:rPr>
        <w:t>1.</w:t>
      </w:r>
      <w:r w:rsidR="002F4228">
        <w:rPr>
          <w:rFonts w:ascii="Bodoni MT" w:hAnsi="Bodoni MT"/>
          <w:b/>
          <w:color w:val="8EAADB" w:themeColor="accent1" w:themeTint="99"/>
          <w:sz w:val="32"/>
        </w:rPr>
        <w:t xml:space="preserve">3 </w:t>
      </w:r>
      <w:r w:rsidR="0003622A" w:rsidRPr="005028EF">
        <w:rPr>
          <w:rFonts w:ascii="Bodoni MT" w:hAnsi="Bodoni MT"/>
          <w:b/>
          <w:color w:val="8EAADB" w:themeColor="accent1" w:themeTint="99"/>
          <w:sz w:val="32"/>
        </w:rPr>
        <w:t>BUDGET PREVISIONNEL DE L’ACTION 202</w:t>
      </w:r>
      <w:r w:rsidR="00FA54CF">
        <w:rPr>
          <w:rFonts w:ascii="Bodoni MT" w:hAnsi="Bodoni MT"/>
          <w:b/>
          <w:color w:val="8EAADB" w:themeColor="accent1" w:themeTint="99"/>
          <w:sz w:val="32"/>
        </w:rPr>
        <w:t>5</w:t>
      </w:r>
    </w:p>
    <w:p w14:paraId="3918A0FF" w14:textId="77777777" w:rsidR="00AB75A3" w:rsidRPr="005028EF" w:rsidRDefault="00AB75A3" w:rsidP="00F45A82">
      <w:pPr>
        <w:widowControl w:val="0"/>
        <w:suppressAutoHyphens/>
        <w:autoSpaceDE w:val="0"/>
        <w:spacing w:after="0" w:line="100" w:lineRule="atLeast"/>
        <w:ind w:left="-284"/>
        <w:rPr>
          <w:rFonts w:ascii="Bodoni MT" w:hAnsi="Bodoni MT"/>
          <w:b/>
          <w:color w:val="8EAADB" w:themeColor="accent1" w:themeTint="99"/>
          <w:sz w:val="32"/>
        </w:rPr>
      </w:pPr>
    </w:p>
    <w:p w14:paraId="3ED1905A" w14:textId="77777777" w:rsidR="00447C40" w:rsidRPr="00601CDF" w:rsidRDefault="00447C40" w:rsidP="0003622A">
      <w:pPr>
        <w:widowControl w:val="0"/>
        <w:tabs>
          <w:tab w:val="left" w:pos="6512"/>
        </w:tabs>
        <w:suppressAutoHyphens/>
        <w:autoSpaceDE w:val="0"/>
        <w:spacing w:after="0" w:line="240" w:lineRule="auto"/>
        <w:rPr>
          <w:rFonts w:ascii="Bodoni MT" w:hAnsi="Bodoni MT"/>
        </w:rPr>
      </w:pPr>
    </w:p>
    <w:p w14:paraId="089BA663" w14:textId="77777777" w:rsidR="0003622A" w:rsidRPr="00601CDF" w:rsidRDefault="0003622A" w:rsidP="0003622A">
      <w:pPr>
        <w:widowControl w:val="0"/>
        <w:tabs>
          <w:tab w:val="left" w:pos="6512"/>
        </w:tabs>
        <w:suppressAutoHyphens/>
        <w:autoSpaceDE w:val="0"/>
        <w:spacing w:after="0" w:line="240" w:lineRule="auto"/>
        <w:rPr>
          <w:rFonts w:ascii="Bodoni MT" w:hAnsi="Bodoni MT"/>
        </w:rPr>
      </w:pPr>
    </w:p>
    <w:tbl>
      <w:tblPr>
        <w:tblW w:w="11029" w:type="dxa"/>
        <w:tblInd w:w="-285" w:type="dxa"/>
        <w:tblLayout w:type="fixed"/>
        <w:tblCellMar>
          <w:top w:w="55" w:type="dxa"/>
          <w:left w:w="55" w:type="dxa"/>
          <w:bottom w:w="55" w:type="dxa"/>
          <w:right w:w="55" w:type="dxa"/>
        </w:tblCellMar>
        <w:tblLook w:val="0000" w:firstRow="0" w:lastRow="0" w:firstColumn="0" w:lastColumn="0" w:noHBand="0" w:noVBand="0"/>
      </w:tblPr>
      <w:tblGrid>
        <w:gridCol w:w="3877"/>
        <w:gridCol w:w="1701"/>
        <w:gridCol w:w="3501"/>
        <w:gridCol w:w="1950"/>
      </w:tblGrid>
      <w:tr w:rsidR="00F45A82" w:rsidRPr="00460DC2" w14:paraId="35591B51" w14:textId="77777777" w:rsidTr="00F45A82">
        <w:trPr>
          <w:trHeight w:hRule="exact" w:val="347"/>
        </w:trPr>
        <w:tc>
          <w:tcPr>
            <w:tcW w:w="3877" w:type="dxa"/>
            <w:tcBorders>
              <w:top w:val="single" w:sz="1" w:space="0" w:color="000000"/>
              <w:left w:val="single" w:sz="1" w:space="0" w:color="000000"/>
              <w:bottom w:val="single" w:sz="1" w:space="0" w:color="000000"/>
            </w:tcBorders>
            <w:shd w:val="clear" w:color="auto" w:fill="B4C6E7" w:themeFill="accent1" w:themeFillTint="66"/>
          </w:tcPr>
          <w:p w14:paraId="12A79FA9" w14:textId="77777777" w:rsidR="00F45A82" w:rsidRPr="00460DC2" w:rsidRDefault="00F45A82" w:rsidP="002107B7">
            <w:pPr>
              <w:pStyle w:val="Contenudetableau"/>
              <w:snapToGrid w:val="0"/>
              <w:jc w:val="center"/>
              <w:rPr>
                <w:sz w:val="20"/>
                <w:szCs w:val="20"/>
              </w:rPr>
            </w:pPr>
            <w:r w:rsidRPr="00460DC2">
              <w:rPr>
                <w:sz w:val="20"/>
                <w:szCs w:val="20"/>
              </w:rPr>
              <w:t>CHARGES</w:t>
            </w:r>
          </w:p>
        </w:tc>
        <w:tc>
          <w:tcPr>
            <w:tcW w:w="1701" w:type="dxa"/>
            <w:tcBorders>
              <w:top w:val="single" w:sz="1" w:space="0" w:color="000000"/>
              <w:left w:val="single" w:sz="1" w:space="0" w:color="000000"/>
              <w:bottom w:val="single" w:sz="1" w:space="0" w:color="000000"/>
            </w:tcBorders>
            <w:shd w:val="clear" w:color="auto" w:fill="B4C6E7" w:themeFill="accent1" w:themeFillTint="66"/>
          </w:tcPr>
          <w:p w14:paraId="43A4E3DF" w14:textId="77777777" w:rsidR="00F45A82" w:rsidRPr="00460DC2" w:rsidRDefault="00F45A82" w:rsidP="002107B7">
            <w:pPr>
              <w:pStyle w:val="Contenudetableau"/>
              <w:snapToGrid w:val="0"/>
              <w:jc w:val="center"/>
              <w:rPr>
                <w:sz w:val="20"/>
                <w:szCs w:val="20"/>
              </w:rPr>
            </w:pPr>
            <w:r w:rsidRPr="00460DC2">
              <w:rPr>
                <w:sz w:val="20"/>
                <w:szCs w:val="20"/>
              </w:rPr>
              <w:t>Montant (1)</w:t>
            </w:r>
          </w:p>
        </w:tc>
        <w:tc>
          <w:tcPr>
            <w:tcW w:w="3501" w:type="dxa"/>
            <w:tcBorders>
              <w:top w:val="single" w:sz="1" w:space="0" w:color="000000"/>
              <w:left w:val="single" w:sz="1" w:space="0" w:color="000000"/>
              <w:bottom w:val="single" w:sz="1" w:space="0" w:color="000000"/>
            </w:tcBorders>
            <w:shd w:val="clear" w:color="auto" w:fill="B4C6E7" w:themeFill="accent1" w:themeFillTint="66"/>
          </w:tcPr>
          <w:p w14:paraId="27C6B4CF" w14:textId="77777777" w:rsidR="00F45A82" w:rsidRPr="00460DC2" w:rsidRDefault="00F45A82" w:rsidP="002107B7">
            <w:pPr>
              <w:pStyle w:val="Contenudetableau"/>
              <w:snapToGrid w:val="0"/>
              <w:jc w:val="center"/>
              <w:rPr>
                <w:sz w:val="20"/>
                <w:szCs w:val="20"/>
              </w:rPr>
            </w:pPr>
            <w:r w:rsidRPr="00460DC2">
              <w:rPr>
                <w:sz w:val="20"/>
                <w:szCs w:val="20"/>
              </w:rPr>
              <w:t>PRODUITS</w:t>
            </w:r>
          </w:p>
        </w:tc>
        <w:tc>
          <w:tcPr>
            <w:tcW w:w="1950" w:type="dxa"/>
            <w:tcBorders>
              <w:top w:val="single" w:sz="1" w:space="0" w:color="000000"/>
              <w:left w:val="single" w:sz="1" w:space="0" w:color="000000"/>
              <w:bottom w:val="single" w:sz="1" w:space="0" w:color="000000"/>
              <w:right w:val="single" w:sz="1" w:space="0" w:color="000000"/>
            </w:tcBorders>
            <w:shd w:val="clear" w:color="auto" w:fill="B4C6E7" w:themeFill="accent1" w:themeFillTint="66"/>
          </w:tcPr>
          <w:p w14:paraId="0D133807" w14:textId="77777777" w:rsidR="00F45A82" w:rsidRPr="00460DC2" w:rsidRDefault="00F45A82" w:rsidP="002107B7">
            <w:pPr>
              <w:pStyle w:val="Contenudetableau"/>
              <w:snapToGrid w:val="0"/>
              <w:jc w:val="center"/>
              <w:rPr>
                <w:sz w:val="20"/>
                <w:szCs w:val="20"/>
              </w:rPr>
            </w:pPr>
            <w:r w:rsidRPr="00460DC2">
              <w:rPr>
                <w:sz w:val="20"/>
                <w:szCs w:val="20"/>
              </w:rPr>
              <w:t>Montant (1)</w:t>
            </w:r>
          </w:p>
        </w:tc>
      </w:tr>
      <w:tr w:rsidR="00F45A82" w:rsidRPr="00460DC2" w14:paraId="14EB649F" w14:textId="77777777" w:rsidTr="00F45A82">
        <w:trPr>
          <w:trHeight w:hRule="exact" w:val="283"/>
        </w:trPr>
        <w:tc>
          <w:tcPr>
            <w:tcW w:w="5578" w:type="dxa"/>
            <w:gridSpan w:val="2"/>
            <w:tcBorders>
              <w:left w:val="single" w:sz="1" w:space="0" w:color="000000"/>
              <w:bottom w:val="single" w:sz="1" w:space="0" w:color="000000"/>
            </w:tcBorders>
            <w:shd w:val="clear" w:color="auto" w:fill="B4C6E7" w:themeFill="accent1" w:themeFillTint="66"/>
          </w:tcPr>
          <w:p w14:paraId="3679C3CC" w14:textId="77777777" w:rsidR="00F45A82" w:rsidRPr="00460DC2" w:rsidRDefault="00F45A82" w:rsidP="002107B7">
            <w:pPr>
              <w:pStyle w:val="Contenudetableau"/>
              <w:snapToGrid w:val="0"/>
              <w:jc w:val="center"/>
              <w:rPr>
                <w:sz w:val="20"/>
                <w:szCs w:val="20"/>
              </w:rPr>
            </w:pPr>
            <w:r w:rsidRPr="00460DC2">
              <w:rPr>
                <w:sz w:val="20"/>
                <w:szCs w:val="20"/>
              </w:rPr>
              <w:t>CHARGES DIRECTES</w:t>
            </w:r>
          </w:p>
        </w:tc>
        <w:tc>
          <w:tcPr>
            <w:tcW w:w="5451" w:type="dxa"/>
            <w:gridSpan w:val="2"/>
            <w:tcBorders>
              <w:left w:val="single" w:sz="1" w:space="0" w:color="000000"/>
              <w:bottom w:val="single" w:sz="1" w:space="0" w:color="000000"/>
              <w:right w:val="single" w:sz="1" w:space="0" w:color="000000"/>
            </w:tcBorders>
            <w:shd w:val="clear" w:color="auto" w:fill="B4C6E7" w:themeFill="accent1" w:themeFillTint="66"/>
          </w:tcPr>
          <w:p w14:paraId="78594CFC" w14:textId="77777777" w:rsidR="00F45A82" w:rsidRPr="00460DC2" w:rsidRDefault="00F45A82" w:rsidP="002107B7">
            <w:pPr>
              <w:pStyle w:val="Contenudetableau"/>
              <w:snapToGrid w:val="0"/>
              <w:jc w:val="center"/>
              <w:rPr>
                <w:sz w:val="20"/>
                <w:szCs w:val="20"/>
              </w:rPr>
            </w:pPr>
            <w:r w:rsidRPr="00460DC2">
              <w:rPr>
                <w:sz w:val="20"/>
                <w:szCs w:val="20"/>
              </w:rPr>
              <w:t>RESSOURCES DIRECTES</w:t>
            </w:r>
          </w:p>
        </w:tc>
      </w:tr>
      <w:tr w:rsidR="00F45A82" w:rsidRPr="00460DC2" w14:paraId="4C0B96AC" w14:textId="77777777" w:rsidTr="00F45A82">
        <w:trPr>
          <w:trHeight w:val="341"/>
        </w:trPr>
        <w:tc>
          <w:tcPr>
            <w:tcW w:w="3877" w:type="dxa"/>
            <w:tcBorders>
              <w:left w:val="single" w:sz="1" w:space="0" w:color="000000"/>
              <w:bottom w:val="single" w:sz="1" w:space="0" w:color="000000"/>
            </w:tcBorders>
            <w:shd w:val="clear" w:color="auto" w:fill="B4C6E7" w:themeFill="accent1" w:themeFillTint="66"/>
          </w:tcPr>
          <w:p w14:paraId="257FF205" w14:textId="77777777" w:rsidR="00F45A82" w:rsidRPr="00460DC2" w:rsidRDefault="00F45A82" w:rsidP="002107B7">
            <w:pPr>
              <w:pStyle w:val="Contenudetableau"/>
              <w:snapToGrid w:val="0"/>
              <w:jc w:val="right"/>
              <w:rPr>
                <w:sz w:val="20"/>
                <w:szCs w:val="20"/>
              </w:rPr>
            </w:pPr>
            <w:r w:rsidRPr="00460DC2">
              <w:rPr>
                <w:sz w:val="20"/>
                <w:szCs w:val="20"/>
              </w:rPr>
              <w:t>60 - Achats</w:t>
            </w:r>
          </w:p>
        </w:tc>
        <w:tc>
          <w:tcPr>
            <w:tcW w:w="1701" w:type="dxa"/>
            <w:tcBorders>
              <w:left w:val="single" w:sz="1" w:space="0" w:color="000000"/>
              <w:bottom w:val="single" w:sz="1" w:space="0" w:color="000000"/>
            </w:tcBorders>
          </w:tcPr>
          <w:p w14:paraId="38745D85" w14:textId="77777777" w:rsidR="00F45A82" w:rsidRPr="00460DC2" w:rsidRDefault="00F45A82" w:rsidP="002107B7">
            <w:pPr>
              <w:pStyle w:val="Contenudetableau"/>
              <w:snapToGrid w:val="0"/>
              <w:rPr>
                <w:sz w:val="20"/>
                <w:szCs w:val="20"/>
              </w:rPr>
            </w:pPr>
          </w:p>
        </w:tc>
        <w:tc>
          <w:tcPr>
            <w:tcW w:w="3501" w:type="dxa"/>
            <w:tcBorders>
              <w:left w:val="single" w:sz="1" w:space="0" w:color="000000"/>
              <w:bottom w:val="single" w:sz="1" w:space="0" w:color="000000"/>
            </w:tcBorders>
            <w:shd w:val="clear" w:color="auto" w:fill="B4C6E7" w:themeFill="accent1" w:themeFillTint="66"/>
          </w:tcPr>
          <w:p w14:paraId="63347787" w14:textId="77777777" w:rsidR="00F45A82" w:rsidRPr="00460DC2" w:rsidRDefault="00F45A82" w:rsidP="002107B7">
            <w:pPr>
              <w:pStyle w:val="Contenudetableau"/>
              <w:snapToGrid w:val="0"/>
              <w:jc w:val="right"/>
              <w:rPr>
                <w:sz w:val="20"/>
                <w:szCs w:val="20"/>
              </w:rPr>
            </w:pPr>
            <w:r w:rsidRPr="00460DC2">
              <w:rPr>
                <w:sz w:val="20"/>
                <w:szCs w:val="20"/>
              </w:rPr>
              <w:t>70 - Ventes de produits finis, de marchandises, prestations de services</w:t>
            </w:r>
          </w:p>
        </w:tc>
        <w:tc>
          <w:tcPr>
            <w:tcW w:w="1950" w:type="dxa"/>
            <w:tcBorders>
              <w:left w:val="single" w:sz="1" w:space="0" w:color="000000"/>
              <w:bottom w:val="single" w:sz="1" w:space="0" w:color="000000"/>
              <w:right w:val="single" w:sz="1" w:space="0" w:color="000000"/>
            </w:tcBorders>
          </w:tcPr>
          <w:p w14:paraId="6EDA696E" w14:textId="77777777" w:rsidR="00F45A82" w:rsidRPr="00460DC2" w:rsidRDefault="00F45A82" w:rsidP="002107B7">
            <w:pPr>
              <w:pStyle w:val="Contenudetableau"/>
              <w:snapToGrid w:val="0"/>
              <w:rPr>
                <w:sz w:val="20"/>
                <w:szCs w:val="20"/>
              </w:rPr>
            </w:pPr>
          </w:p>
        </w:tc>
      </w:tr>
      <w:tr w:rsidR="00F45A82" w:rsidRPr="00460DC2" w14:paraId="4E481523" w14:textId="77777777" w:rsidTr="00F45A82">
        <w:trPr>
          <w:trHeight w:hRule="exact" w:val="283"/>
        </w:trPr>
        <w:tc>
          <w:tcPr>
            <w:tcW w:w="3877" w:type="dxa"/>
            <w:tcBorders>
              <w:left w:val="single" w:sz="1" w:space="0" w:color="000000"/>
              <w:bottom w:val="single" w:sz="1" w:space="0" w:color="000000"/>
            </w:tcBorders>
          </w:tcPr>
          <w:p w14:paraId="73A02C1B" w14:textId="77777777" w:rsidR="00F45A82" w:rsidRPr="00460DC2" w:rsidRDefault="00F45A82" w:rsidP="002107B7">
            <w:pPr>
              <w:pStyle w:val="Contenudetableau"/>
              <w:snapToGrid w:val="0"/>
              <w:rPr>
                <w:sz w:val="20"/>
                <w:szCs w:val="20"/>
              </w:rPr>
            </w:pPr>
            <w:r w:rsidRPr="00460DC2">
              <w:rPr>
                <w:sz w:val="20"/>
                <w:szCs w:val="20"/>
              </w:rPr>
              <w:t>prestations de services</w:t>
            </w:r>
          </w:p>
        </w:tc>
        <w:tc>
          <w:tcPr>
            <w:tcW w:w="1701" w:type="dxa"/>
            <w:tcBorders>
              <w:left w:val="single" w:sz="1" w:space="0" w:color="000000"/>
              <w:bottom w:val="single" w:sz="1" w:space="0" w:color="000000"/>
            </w:tcBorders>
          </w:tcPr>
          <w:p w14:paraId="62C91007" w14:textId="77777777" w:rsidR="00F45A82" w:rsidRPr="00460DC2" w:rsidRDefault="00F45A82" w:rsidP="002107B7">
            <w:pPr>
              <w:pStyle w:val="Contenudetableau"/>
              <w:snapToGrid w:val="0"/>
              <w:rPr>
                <w:sz w:val="20"/>
                <w:szCs w:val="20"/>
              </w:rPr>
            </w:pPr>
          </w:p>
        </w:tc>
        <w:tc>
          <w:tcPr>
            <w:tcW w:w="3501" w:type="dxa"/>
            <w:tcBorders>
              <w:left w:val="single" w:sz="1" w:space="0" w:color="000000"/>
              <w:bottom w:val="single" w:sz="1" w:space="0" w:color="000000"/>
            </w:tcBorders>
          </w:tcPr>
          <w:p w14:paraId="5678BF13" w14:textId="77777777" w:rsidR="00F45A82" w:rsidRPr="00460DC2" w:rsidRDefault="00F45A82" w:rsidP="002107B7">
            <w:pPr>
              <w:pStyle w:val="Contenudetableau"/>
              <w:snapToGrid w:val="0"/>
              <w:rPr>
                <w:sz w:val="20"/>
                <w:szCs w:val="20"/>
              </w:rPr>
            </w:pPr>
          </w:p>
        </w:tc>
        <w:tc>
          <w:tcPr>
            <w:tcW w:w="1950" w:type="dxa"/>
            <w:tcBorders>
              <w:left w:val="single" w:sz="1" w:space="0" w:color="000000"/>
              <w:bottom w:val="single" w:sz="1" w:space="0" w:color="000000"/>
              <w:right w:val="single" w:sz="1" w:space="0" w:color="000000"/>
            </w:tcBorders>
          </w:tcPr>
          <w:p w14:paraId="71471045" w14:textId="77777777" w:rsidR="00F45A82" w:rsidRPr="00460DC2" w:rsidRDefault="00F45A82" w:rsidP="002107B7">
            <w:pPr>
              <w:pStyle w:val="Contenudetableau"/>
              <w:snapToGrid w:val="0"/>
              <w:rPr>
                <w:sz w:val="20"/>
                <w:szCs w:val="20"/>
              </w:rPr>
            </w:pPr>
          </w:p>
        </w:tc>
      </w:tr>
      <w:tr w:rsidR="00F45A82" w:rsidRPr="00460DC2" w14:paraId="1EDD73C4" w14:textId="77777777" w:rsidTr="00F45A82">
        <w:trPr>
          <w:trHeight w:hRule="exact" w:val="283"/>
        </w:trPr>
        <w:tc>
          <w:tcPr>
            <w:tcW w:w="3877" w:type="dxa"/>
            <w:tcBorders>
              <w:left w:val="single" w:sz="1" w:space="0" w:color="000000"/>
              <w:bottom w:val="single" w:sz="1" w:space="0" w:color="000000"/>
            </w:tcBorders>
          </w:tcPr>
          <w:p w14:paraId="3E5FB31C" w14:textId="77777777" w:rsidR="00F45A82" w:rsidRPr="00460DC2" w:rsidRDefault="00F45A82" w:rsidP="002107B7">
            <w:pPr>
              <w:pStyle w:val="Contenudetableau"/>
              <w:snapToGrid w:val="0"/>
              <w:rPr>
                <w:sz w:val="20"/>
                <w:szCs w:val="20"/>
              </w:rPr>
            </w:pPr>
            <w:r w:rsidRPr="00460DC2">
              <w:rPr>
                <w:sz w:val="20"/>
                <w:szCs w:val="20"/>
              </w:rPr>
              <w:t>achats matières et fournitures</w:t>
            </w:r>
          </w:p>
        </w:tc>
        <w:tc>
          <w:tcPr>
            <w:tcW w:w="1701" w:type="dxa"/>
            <w:tcBorders>
              <w:left w:val="single" w:sz="1" w:space="0" w:color="000000"/>
              <w:bottom w:val="single" w:sz="1" w:space="0" w:color="000000"/>
            </w:tcBorders>
          </w:tcPr>
          <w:p w14:paraId="78671960" w14:textId="77777777" w:rsidR="00F45A82" w:rsidRPr="00460DC2" w:rsidRDefault="00F45A82" w:rsidP="002107B7">
            <w:pPr>
              <w:pStyle w:val="Contenudetableau"/>
              <w:snapToGrid w:val="0"/>
              <w:rPr>
                <w:sz w:val="20"/>
                <w:szCs w:val="20"/>
              </w:rPr>
            </w:pPr>
          </w:p>
        </w:tc>
        <w:tc>
          <w:tcPr>
            <w:tcW w:w="3501" w:type="dxa"/>
            <w:tcBorders>
              <w:left w:val="single" w:sz="1" w:space="0" w:color="000000"/>
              <w:bottom w:val="single" w:sz="1" w:space="0" w:color="000000"/>
            </w:tcBorders>
            <w:shd w:val="clear" w:color="auto" w:fill="B4C6E7" w:themeFill="accent1" w:themeFillTint="66"/>
          </w:tcPr>
          <w:p w14:paraId="264580C5" w14:textId="77777777" w:rsidR="00F45A82" w:rsidRPr="00460DC2" w:rsidRDefault="00F45A82" w:rsidP="002107B7">
            <w:pPr>
              <w:pStyle w:val="Contenudetableau"/>
              <w:snapToGrid w:val="0"/>
              <w:jc w:val="right"/>
              <w:rPr>
                <w:sz w:val="20"/>
                <w:szCs w:val="20"/>
              </w:rPr>
            </w:pPr>
            <w:r w:rsidRPr="00460DC2">
              <w:rPr>
                <w:sz w:val="20"/>
                <w:szCs w:val="20"/>
              </w:rPr>
              <w:t>74 - Subventions d'exploitation (2)</w:t>
            </w:r>
          </w:p>
        </w:tc>
        <w:tc>
          <w:tcPr>
            <w:tcW w:w="1950" w:type="dxa"/>
            <w:tcBorders>
              <w:left w:val="single" w:sz="1" w:space="0" w:color="000000"/>
              <w:bottom w:val="single" w:sz="1" w:space="0" w:color="000000"/>
              <w:right w:val="single" w:sz="1" w:space="0" w:color="000000"/>
            </w:tcBorders>
          </w:tcPr>
          <w:p w14:paraId="5369DA02" w14:textId="77777777" w:rsidR="00F45A82" w:rsidRPr="00460DC2" w:rsidRDefault="00F45A82" w:rsidP="002107B7">
            <w:pPr>
              <w:pStyle w:val="Contenudetableau"/>
              <w:snapToGrid w:val="0"/>
              <w:rPr>
                <w:sz w:val="20"/>
                <w:szCs w:val="20"/>
              </w:rPr>
            </w:pPr>
          </w:p>
        </w:tc>
      </w:tr>
      <w:tr w:rsidR="00F45A82" w:rsidRPr="00460DC2" w14:paraId="29E04E48" w14:textId="77777777" w:rsidTr="00F45A82">
        <w:trPr>
          <w:trHeight w:hRule="exact" w:val="314"/>
        </w:trPr>
        <w:tc>
          <w:tcPr>
            <w:tcW w:w="3877" w:type="dxa"/>
            <w:tcBorders>
              <w:left w:val="single" w:sz="1" w:space="0" w:color="000000"/>
              <w:bottom w:val="single" w:sz="1" w:space="0" w:color="000000"/>
            </w:tcBorders>
          </w:tcPr>
          <w:p w14:paraId="30AEF567" w14:textId="77777777" w:rsidR="00F45A82" w:rsidRPr="00460DC2" w:rsidRDefault="00F45A82" w:rsidP="002107B7">
            <w:pPr>
              <w:pStyle w:val="Contenudetableau"/>
              <w:snapToGrid w:val="0"/>
              <w:rPr>
                <w:sz w:val="20"/>
                <w:szCs w:val="20"/>
              </w:rPr>
            </w:pPr>
            <w:r w:rsidRPr="00460DC2">
              <w:rPr>
                <w:sz w:val="20"/>
                <w:szCs w:val="20"/>
              </w:rPr>
              <w:t>autres fournitures</w:t>
            </w:r>
          </w:p>
        </w:tc>
        <w:tc>
          <w:tcPr>
            <w:tcW w:w="1701" w:type="dxa"/>
            <w:tcBorders>
              <w:left w:val="single" w:sz="1" w:space="0" w:color="000000"/>
              <w:bottom w:val="single" w:sz="1" w:space="0" w:color="000000"/>
            </w:tcBorders>
          </w:tcPr>
          <w:p w14:paraId="43094A08" w14:textId="77777777" w:rsidR="00F45A82" w:rsidRPr="00460DC2" w:rsidRDefault="00F45A82" w:rsidP="002107B7">
            <w:pPr>
              <w:pStyle w:val="Contenudetableau"/>
              <w:snapToGrid w:val="0"/>
              <w:rPr>
                <w:sz w:val="20"/>
                <w:szCs w:val="20"/>
              </w:rPr>
            </w:pPr>
          </w:p>
        </w:tc>
        <w:tc>
          <w:tcPr>
            <w:tcW w:w="3501" w:type="dxa"/>
            <w:tcBorders>
              <w:left w:val="single" w:sz="1" w:space="0" w:color="000000"/>
              <w:bottom w:val="single" w:sz="1" w:space="0" w:color="000000"/>
            </w:tcBorders>
          </w:tcPr>
          <w:p w14:paraId="5669F809" w14:textId="77777777" w:rsidR="00F45A82" w:rsidRPr="00460DC2" w:rsidRDefault="00F45A82" w:rsidP="002107B7">
            <w:pPr>
              <w:pStyle w:val="Contenudetableau"/>
              <w:snapToGrid w:val="0"/>
              <w:rPr>
                <w:sz w:val="20"/>
                <w:szCs w:val="20"/>
              </w:rPr>
            </w:pPr>
            <w:r w:rsidRPr="00460DC2">
              <w:rPr>
                <w:sz w:val="20"/>
                <w:szCs w:val="20"/>
              </w:rPr>
              <w:t>Etat : préciser le(s) ministère(s) sollicité(s)</w:t>
            </w:r>
          </w:p>
        </w:tc>
        <w:tc>
          <w:tcPr>
            <w:tcW w:w="1950" w:type="dxa"/>
            <w:tcBorders>
              <w:left w:val="single" w:sz="1" w:space="0" w:color="000000"/>
              <w:bottom w:val="single" w:sz="1" w:space="0" w:color="000000"/>
              <w:right w:val="single" w:sz="1" w:space="0" w:color="000000"/>
            </w:tcBorders>
          </w:tcPr>
          <w:p w14:paraId="3A5D5706" w14:textId="77777777" w:rsidR="00F45A82" w:rsidRPr="00460DC2" w:rsidRDefault="00F45A82" w:rsidP="002107B7">
            <w:pPr>
              <w:pStyle w:val="Contenudetableau"/>
              <w:snapToGrid w:val="0"/>
              <w:rPr>
                <w:sz w:val="20"/>
                <w:szCs w:val="20"/>
              </w:rPr>
            </w:pPr>
          </w:p>
        </w:tc>
      </w:tr>
      <w:tr w:rsidR="00F45A82" w:rsidRPr="00460DC2" w14:paraId="7365769C" w14:textId="77777777" w:rsidTr="00F45A82">
        <w:trPr>
          <w:trHeight w:hRule="exact" w:val="315"/>
        </w:trPr>
        <w:tc>
          <w:tcPr>
            <w:tcW w:w="3877" w:type="dxa"/>
            <w:tcBorders>
              <w:left w:val="single" w:sz="1" w:space="0" w:color="000000"/>
              <w:bottom w:val="single" w:sz="1" w:space="0" w:color="000000"/>
            </w:tcBorders>
            <w:shd w:val="clear" w:color="auto" w:fill="B4C6E7" w:themeFill="accent1" w:themeFillTint="66"/>
          </w:tcPr>
          <w:p w14:paraId="1D27F67A" w14:textId="77777777" w:rsidR="00F45A82" w:rsidRPr="00460DC2" w:rsidRDefault="00F45A82" w:rsidP="002107B7">
            <w:pPr>
              <w:pStyle w:val="Contenudetableau"/>
              <w:snapToGrid w:val="0"/>
              <w:jc w:val="right"/>
              <w:rPr>
                <w:sz w:val="20"/>
                <w:szCs w:val="20"/>
              </w:rPr>
            </w:pPr>
            <w:r w:rsidRPr="00460DC2">
              <w:rPr>
                <w:sz w:val="20"/>
                <w:szCs w:val="20"/>
              </w:rPr>
              <w:t>61 – 62 – Autres charges externes</w:t>
            </w:r>
          </w:p>
        </w:tc>
        <w:tc>
          <w:tcPr>
            <w:tcW w:w="1701" w:type="dxa"/>
            <w:tcBorders>
              <w:left w:val="single" w:sz="1" w:space="0" w:color="000000"/>
              <w:bottom w:val="single" w:sz="1" w:space="0" w:color="000000"/>
            </w:tcBorders>
          </w:tcPr>
          <w:p w14:paraId="21276364" w14:textId="77777777" w:rsidR="00F45A82" w:rsidRPr="00460DC2" w:rsidRDefault="00F45A82" w:rsidP="002107B7">
            <w:pPr>
              <w:pStyle w:val="Contenudetableau"/>
              <w:snapToGrid w:val="0"/>
              <w:rPr>
                <w:sz w:val="20"/>
                <w:szCs w:val="20"/>
              </w:rPr>
            </w:pPr>
          </w:p>
        </w:tc>
        <w:tc>
          <w:tcPr>
            <w:tcW w:w="3501" w:type="dxa"/>
            <w:tcBorders>
              <w:left w:val="single" w:sz="1" w:space="0" w:color="000000"/>
              <w:bottom w:val="single" w:sz="1" w:space="0" w:color="000000"/>
            </w:tcBorders>
          </w:tcPr>
          <w:p w14:paraId="7F1CA839" w14:textId="77777777" w:rsidR="00F45A82" w:rsidRPr="00460DC2" w:rsidRDefault="00F45A82" w:rsidP="002107B7">
            <w:pPr>
              <w:pStyle w:val="Contenudetableau"/>
              <w:snapToGrid w:val="0"/>
              <w:rPr>
                <w:sz w:val="20"/>
                <w:szCs w:val="20"/>
              </w:rPr>
            </w:pPr>
          </w:p>
        </w:tc>
        <w:tc>
          <w:tcPr>
            <w:tcW w:w="1950" w:type="dxa"/>
            <w:tcBorders>
              <w:left w:val="single" w:sz="1" w:space="0" w:color="000000"/>
              <w:bottom w:val="single" w:sz="1" w:space="0" w:color="000000"/>
              <w:right w:val="single" w:sz="1" w:space="0" w:color="000000"/>
            </w:tcBorders>
          </w:tcPr>
          <w:p w14:paraId="096E9C0E" w14:textId="77777777" w:rsidR="00F45A82" w:rsidRPr="00460DC2" w:rsidRDefault="00F45A82" w:rsidP="002107B7">
            <w:pPr>
              <w:pStyle w:val="Contenudetableau"/>
              <w:snapToGrid w:val="0"/>
              <w:rPr>
                <w:sz w:val="20"/>
                <w:szCs w:val="20"/>
              </w:rPr>
            </w:pPr>
          </w:p>
        </w:tc>
      </w:tr>
      <w:tr w:rsidR="00F45A82" w:rsidRPr="00460DC2" w14:paraId="5E59467D" w14:textId="77777777" w:rsidTr="00F45A82">
        <w:trPr>
          <w:trHeight w:hRule="exact" w:val="321"/>
        </w:trPr>
        <w:tc>
          <w:tcPr>
            <w:tcW w:w="3877" w:type="dxa"/>
            <w:tcBorders>
              <w:left w:val="single" w:sz="1" w:space="0" w:color="000000"/>
              <w:bottom w:val="single" w:sz="1" w:space="0" w:color="000000"/>
            </w:tcBorders>
          </w:tcPr>
          <w:p w14:paraId="1684415A" w14:textId="77777777" w:rsidR="00F45A82" w:rsidRPr="00460DC2" w:rsidRDefault="00F45A82" w:rsidP="002107B7">
            <w:pPr>
              <w:pStyle w:val="Contenudetableau"/>
              <w:snapToGrid w:val="0"/>
              <w:rPr>
                <w:sz w:val="20"/>
                <w:szCs w:val="20"/>
              </w:rPr>
            </w:pPr>
            <w:r w:rsidRPr="00460DC2">
              <w:rPr>
                <w:sz w:val="20"/>
                <w:szCs w:val="20"/>
              </w:rPr>
              <w:t>locations</w:t>
            </w:r>
          </w:p>
        </w:tc>
        <w:tc>
          <w:tcPr>
            <w:tcW w:w="1701" w:type="dxa"/>
            <w:tcBorders>
              <w:left w:val="single" w:sz="1" w:space="0" w:color="000000"/>
              <w:bottom w:val="single" w:sz="1" w:space="0" w:color="000000"/>
            </w:tcBorders>
          </w:tcPr>
          <w:p w14:paraId="6ACBC4C7" w14:textId="77777777" w:rsidR="00F45A82" w:rsidRPr="00460DC2" w:rsidRDefault="00F45A82" w:rsidP="002107B7">
            <w:pPr>
              <w:pStyle w:val="Contenudetableau"/>
              <w:snapToGrid w:val="0"/>
              <w:rPr>
                <w:sz w:val="20"/>
                <w:szCs w:val="20"/>
              </w:rPr>
            </w:pPr>
          </w:p>
        </w:tc>
        <w:tc>
          <w:tcPr>
            <w:tcW w:w="3501" w:type="dxa"/>
            <w:tcBorders>
              <w:left w:val="single" w:sz="1" w:space="0" w:color="000000"/>
              <w:bottom w:val="single" w:sz="1" w:space="0" w:color="000000"/>
            </w:tcBorders>
          </w:tcPr>
          <w:p w14:paraId="2648F125" w14:textId="77777777" w:rsidR="00F45A82" w:rsidRPr="00460DC2" w:rsidRDefault="00F45A82" w:rsidP="002107B7">
            <w:pPr>
              <w:pStyle w:val="Contenudetableau"/>
              <w:snapToGrid w:val="0"/>
              <w:rPr>
                <w:sz w:val="20"/>
                <w:szCs w:val="20"/>
              </w:rPr>
            </w:pPr>
            <w:r w:rsidRPr="00460DC2">
              <w:rPr>
                <w:sz w:val="20"/>
                <w:szCs w:val="20"/>
              </w:rPr>
              <w:t>Région(s) :</w:t>
            </w:r>
          </w:p>
        </w:tc>
        <w:tc>
          <w:tcPr>
            <w:tcW w:w="1950" w:type="dxa"/>
            <w:tcBorders>
              <w:left w:val="single" w:sz="1" w:space="0" w:color="000000"/>
              <w:bottom w:val="single" w:sz="1" w:space="0" w:color="000000"/>
              <w:right w:val="single" w:sz="1" w:space="0" w:color="000000"/>
            </w:tcBorders>
          </w:tcPr>
          <w:p w14:paraId="5757CCD1" w14:textId="77777777" w:rsidR="00F45A82" w:rsidRPr="00460DC2" w:rsidRDefault="00F45A82" w:rsidP="002107B7">
            <w:pPr>
              <w:pStyle w:val="Contenudetableau"/>
              <w:snapToGrid w:val="0"/>
              <w:rPr>
                <w:sz w:val="20"/>
                <w:szCs w:val="20"/>
              </w:rPr>
            </w:pPr>
          </w:p>
        </w:tc>
      </w:tr>
      <w:tr w:rsidR="00F45A82" w:rsidRPr="00460DC2" w14:paraId="0324E40D" w14:textId="77777777" w:rsidTr="00F45A82">
        <w:trPr>
          <w:trHeight w:hRule="exact" w:val="280"/>
        </w:trPr>
        <w:tc>
          <w:tcPr>
            <w:tcW w:w="3877" w:type="dxa"/>
            <w:tcBorders>
              <w:left w:val="single" w:sz="1" w:space="0" w:color="000000"/>
              <w:bottom w:val="single" w:sz="1" w:space="0" w:color="000000"/>
            </w:tcBorders>
          </w:tcPr>
          <w:p w14:paraId="21F21E13" w14:textId="77777777" w:rsidR="00F45A82" w:rsidRPr="00460DC2" w:rsidRDefault="00F45A82" w:rsidP="002107B7">
            <w:pPr>
              <w:pStyle w:val="Contenudetableau"/>
              <w:snapToGrid w:val="0"/>
              <w:rPr>
                <w:sz w:val="20"/>
                <w:szCs w:val="20"/>
              </w:rPr>
            </w:pPr>
            <w:r w:rsidRPr="00460DC2">
              <w:rPr>
                <w:sz w:val="20"/>
                <w:szCs w:val="20"/>
              </w:rPr>
              <w:t>entretiens et réparations</w:t>
            </w:r>
          </w:p>
        </w:tc>
        <w:tc>
          <w:tcPr>
            <w:tcW w:w="1701" w:type="dxa"/>
            <w:tcBorders>
              <w:left w:val="single" w:sz="1" w:space="0" w:color="000000"/>
              <w:bottom w:val="single" w:sz="1" w:space="0" w:color="000000"/>
            </w:tcBorders>
          </w:tcPr>
          <w:p w14:paraId="6078919F" w14:textId="77777777" w:rsidR="00F45A82" w:rsidRPr="00460DC2" w:rsidRDefault="00F45A82" w:rsidP="002107B7">
            <w:pPr>
              <w:pStyle w:val="Contenudetableau"/>
              <w:snapToGrid w:val="0"/>
              <w:rPr>
                <w:sz w:val="20"/>
                <w:szCs w:val="20"/>
              </w:rPr>
            </w:pPr>
          </w:p>
        </w:tc>
        <w:tc>
          <w:tcPr>
            <w:tcW w:w="3501" w:type="dxa"/>
            <w:tcBorders>
              <w:left w:val="single" w:sz="1" w:space="0" w:color="000000"/>
              <w:bottom w:val="single" w:sz="1" w:space="0" w:color="000000"/>
            </w:tcBorders>
          </w:tcPr>
          <w:p w14:paraId="0C776EFC" w14:textId="77777777" w:rsidR="00F45A82" w:rsidRPr="00460DC2" w:rsidRDefault="00F45A82" w:rsidP="002107B7">
            <w:pPr>
              <w:pStyle w:val="Contenudetableau"/>
              <w:snapToGrid w:val="0"/>
              <w:rPr>
                <w:sz w:val="20"/>
                <w:szCs w:val="20"/>
              </w:rPr>
            </w:pPr>
          </w:p>
        </w:tc>
        <w:tc>
          <w:tcPr>
            <w:tcW w:w="1950" w:type="dxa"/>
            <w:tcBorders>
              <w:left w:val="single" w:sz="1" w:space="0" w:color="000000"/>
              <w:bottom w:val="single" w:sz="1" w:space="0" w:color="000000"/>
              <w:right w:val="single" w:sz="1" w:space="0" w:color="000000"/>
            </w:tcBorders>
          </w:tcPr>
          <w:p w14:paraId="5CE97470" w14:textId="77777777" w:rsidR="00F45A82" w:rsidRPr="00460DC2" w:rsidRDefault="00F45A82" w:rsidP="002107B7">
            <w:pPr>
              <w:pStyle w:val="Contenudetableau"/>
              <w:snapToGrid w:val="0"/>
              <w:rPr>
                <w:sz w:val="20"/>
                <w:szCs w:val="20"/>
              </w:rPr>
            </w:pPr>
          </w:p>
        </w:tc>
      </w:tr>
      <w:tr w:rsidR="00F45A82" w:rsidRPr="00460DC2" w14:paraId="2ACBB96E" w14:textId="77777777" w:rsidTr="00F45A82">
        <w:trPr>
          <w:trHeight w:hRule="exact" w:val="280"/>
        </w:trPr>
        <w:tc>
          <w:tcPr>
            <w:tcW w:w="3877" w:type="dxa"/>
            <w:tcBorders>
              <w:left w:val="single" w:sz="1" w:space="0" w:color="000000"/>
              <w:bottom w:val="single" w:sz="1" w:space="0" w:color="000000"/>
            </w:tcBorders>
          </w:tcPr>
          <w:p w14:paraId="394D87C3" w14:textId="77777777" w:rsidR="00F45A82" w:rsidRPr="00460DC2" w:rsidRDefault="00F45A82" w:rsidP="002107B7">
            <w:pPr>
              <w:pStyle w:val="Contenudetableau"/>
              <w:snapToGrid w:val="0"/>
              <w:rPr>
                <w:sz w:val="20"/>
                <w:szCs w:val="20"/>
              </w:rPr>
            </w:pPr>
            <w:r w:rsidRPr="00460DC2">
              <w:rPr>
                <w:sz w:val="20"/>
                <w:szCs w:val="20"/>
              </w:rPr>
              <w:t>assurance</w:t>
            </w:r>
          </w:p>
        </w:tc>
        <w:tc>
          <w:tcPr>
            <w:tcW w:w="1701" w:type="dxa"/>
            <w:tcBorders>
              <w:left w:val="single" w:sz="1" w:space="0" w:color="000000"/>
              <w:bottom w:val="single" w:sz="1" w:space="0" w:color="000000"/>
            </w:tcBorders>
          </w:tcPr>
          <w:p w14:paraId="6E5E10CB" w14:textId="77777777" w:rsidR="00F45A82" w:rsidRPr="00460DC2" w:rsidRDefault="00F45A82" w:rsidP="002107B7">
            <w:pPr>
              <w:pStyle w:val="Contenudetableau"/>
              <w:snapToGrid w:val="0"/>
              <w:rPr>
                <w:sz w:val="20"/>
                <w:szCs w:val="20"/>
              </w:rPr>
            </w:pPr>
          </w:p>
        </w:tc>
        <w:tc>
          <w:tcPr>
            <w:tcW w:w="3501" w:type="dxa"/>
            <w:tcBorders>
              <w:left w:val="single" w:sz="1" w:space="0" w:color="000000"/>
              <w:bottom w:val="single" w:sz="1" w:space="0" w:color="000000"/>
            </w:tcBorders>
          </w:tcPr>
          <w:p w14:paraId="29B71B22" w14:textId="77777777" w:rsidR="00F45A82" w:rsidRPr="00460DC2" w:rsidRDefault="00F45A82" w:rsidP="002107B7">
            <w:pPr>
              <w:pStyle w:val="Contenudetableau"/>
              <w:snapToGrid w:val="0"/>
              <w:rPr>
                <w:sz w:val="20"/>
                <w:szCs w:val="20"/>
              </w:rPr>
            </w:pPr>
            <w:r w:rsidRPr="00460DC2">
              <w:rPr>
                <w:sz w:val="20"/>
                <w:szCs w:val="20"/>
              </w:rPr>
              <w:t>Département(s) :</w:t>
            </w:r>
          </w:p>
        </w:tc>
        <w:tc>
          <w:tcPr>
            <w:tcW w:w="1950" w:type="dxa"/>
            <w:tcBorders>
              <w:left w:val="single" w:sz="1" w:space="0" w:color="000000"/>
              <w:bottom w:val="single" w:sz="1" w:space="0" w:color="000000"/>
              <w:right w:val="single" w:sz="1" w:space="0" w:color="000000"/>
            </w:tcBorders>
          </w:tcPr>
          <w:p w14:paraId="7098A3AB" w14:textId="77777777" w:rsidR="00F45A82" w:rsidRPr="00460DC2" w:rsidRDefault="00F45A82" w:rsidP="002107B7">
            <w:pPr>
              <w:pStyle w:val="Contenudetableau"/>
              <w:snapToGrid w:val="0"/>
              <w:rPr>
                <w:sz w:val="20"/>
                <w:szCs w:val="20"/>
              </w:rPr>
            </w:pPr>
          </w:p>
        </w:tc>
      </w:tr>
      <w:tr w:rsidR="00F45A82" w:rsidRPr="00460DC2" w14:paraId="443AF92D" w14:textId="77777777" w:rsidTr="00F45A82">
        <w:trPr>
          <w:trHeight w:hRule="exact" w:val="313"/>
        </w:trPr>
        <w:tc>
          <w:tcPr>
            <w:tcW w:w="3877" w:type="dxa"/>
            <w:tcBorders>
              <w:left w:val="single" w:sz="1" w:space="0" w:color="000000"/>
              <w:bottom w:val="single" w:sz="1" w:space="0" w:color="000000"/>
            </w:tcBorders>
          </w:tcPr>
          <w:p w14:paraId="6495706C" w14:textId="77777777" w:rsidR="00F45A82" w:rsidRPr="00460DC2" w:rsidRDefault="00F45A82" w:rsidP="002107B7">
            <w:pPr>
              <w:pStyle w:val="Contenudetableau"/>
              <w:snapToGrid w:val="0"/>
              <w:rPr>
                <w:sz w:val="20"/>
                <w:szCs w:val="20"/>
              </w:rPr>
            </w:pPr>
            <w:r w:rsidRPr="00460DC2">
              <w:rPr>
                <w:sz w:val="20"/>
                <w:szCs w:val="20"/>
              </w:rPr>
              <w:t>documentation</w:t>
            </w:r>
          </w:p>
        </w:tc>
        <w:tc>
          <w:tcPr>
            <w:tcW w:w="1701" w:type="dxa"/>
            <w:tcBorders>
              <w:left w:val="single" w:sz="1" w:space="0" w:color="000000"/>
              <w:bottom w:val="single" w:sz="1" w:space="0" w:color="000000"/>
            </w:tcBorders>
          </w:tcPr>
          <w:p w14:paraId="5406D9AB" w14:textId="77777777" w:rsidR="00F45A82" w:rsidRPr="00460DC2" w:rsidRDefault="00F45A82" w:rsidP="002107B7">
            <w:pPr>
              <w:pStyle w:val="Contenudetableau"/>
              <w:snapToGrid w:val="0"/>
              <w:rPr>
                <w:sz w:val="20"/>
                <w:szCs w:val="20"/>
              </w:rPr>
            </w:pPr>
          </w:p>
        </w:tc>
        <w:tc>
          <w:tcPr>
            <w:tcW w:w="3501" w:type="dxa"/>
            <w:tcBorders>
              <w:left w:val="single" w:sz="1" w:space="0" w:color="000000"/>
              <w:bottom w:val="single" w:sz="1" w:space="0" w:color="000000"/>
            </w:tcBorders>
          </w:tcPr>
          <w:p w14:paraId="25D94752" w14:textId="77777777" w:rsidR="00F45A82" w:rsidRPr="00460DC2" w:rsidRDefault="00F45A82" w:rsidP="002107B7">
            <w:pPr>
              <w:pStyle w:val="Contenudetableau"/>
              <w:snapToGrid w:val="0"/>
              <w:rPr>
                <w:sz w:val="20"/>
                <w:szCs w:val="20"/>
              </w:rPr>
            </w:pPr>
          </w:p>
        </w:tc>
        <w:tc>
          <w:tcPr>
            <w:tcW w:w="1950" w:type="dxa"/>
            <w:tcBorders>
              <w:left w:val="single" w:sz="1" w:space="0" w:color="000000"/>
              <w:bottom w:val="single" w:sz="1" w:space="0" w:color="000000"/>
              <w:right w:val="single" w:sz="1" w:space="0" w:color="000000"/>
            </w:tcBorders>
          </w:tcPr>
          <w:p w14:paraId="1B91D23C" w14:textId="77777777" w:rsidR="00F45A82" w:rsidRPr="00460DC2" w:rsidRDefault="00F45A82" w:rsidP="002107B7">
            <w:pPr>
              <w:pStyle w:val="Contenudetableau"/>
              <w:snapToGrid w:val="0"/>
              <w:rPr>
                <w:sz w:val="20"/>
                <w:szCs w:val="20"/>
              </w:rPr>
            </w:pPr>
          </w:p>
        </w:tc>
      </w:tr>
      <w:tr w:rsidR="00F45A82" w:rsidRPr="00460DC2" w14:paraId="7CE2AB6D" w14:textId="77777777" w:rsidTr="00F45A82">
        <w:trPr>
          <w:trHeight w:val="250"/>
        </w:trPr>
        <w:tc>
          <w:tcPr>
            <w:tcW w:w="3877" w:type="dxa"/>
            <w:tcBorders>
              <w:left w:val="single" w:sz="1" w:space="0" w:color="000000"/>
              <w:bottom w:val="single" w:sz="1" w:space="0" w:color="000000"/>
            </w:tcBorders>
          </w:tcPr>
          <w:p w14:paraId="257601B9" w14:textId="77777777" w:rsidR="00F45A82" w:rsidRPr="00460DC2" w:rsidRDefault="00F45A82" w:rsidP="002107B7">
            <w:pPr>
              <w:pStyle w:val="Contenudetableau"/>
              <w:snapToGrid w:val="0"/>
              <w:rPr>
                <w:sz w:val="20"/>
                <w:szCs w:val="20"/>
              </w:rPr>
            </w:pPr>
            <w:r w:rsidRPr="00460DC2">
              <w:rPr>
                <w:sz w:val="20"/>
                <w:szCs w:val="20"/>
              </w:rPr>
              <w:t>rémunérations intermédiaires et honoraires</w:t>
            </w:r>
          </w:p>
        </w:tc>
        <w:tc>
          <w:tcPr>
            <w:tcW w:w="1701" w:type="dxa"/>
            <w:tcBorders>
              <w:left w:val="single" w:sz="1" w:space="0" w:color="000000"/>
              <w:bottom w:val="single" w:sz="1" w:space="0" w:color="000000"/>
            </w:tcBorders>
          </w:tcPr>
          <w:p w14:paraId="3B2CEFE6" w14:textId="77777777" w:rsidR="00F45A82" w:rsidRPr="00460DC2" w:rsidRDefault="00F45A82" w:rsidP="002107B7">
            <w:pPr>
              <w:pStyle w:val="Contenudetableau"/>
              <w:snapToGrid w:val="0"/>
              <w:rPr>
                <w:sz w:val="20"/>
                <w:szCs w:val="20"/>
              </w:rPr>
            </w:pPr>
          </w:p>
        </w:tc>
        <w:tc>
          <w:tcPr>
            <w:tcW w:w="3501" w:type="dxa"/>
            <w:tcBorders>
              <w:left w:val="single" w:sz="1" w:space="0" w:color="000000"/>
              <w:bottom w:val="single" w:sz="1" w:space="0" w:color="000000"/>
            </w:tcBorders>
          </w:tcPr>
          <w:p w14:paraId="45FC0E4A" w14:textId="77777777" w:rsidR="00F45A82" w:rsidRPr="00460DC2" w:rsidRDefault="00F45A82" w:rsidP="002107B7">
            <w:pPr>
              <w:pStyle w:val="Contenudetableau"/>
              <w:snapToGrid w:val="0"/>
              <w:rPr>
                <w:sz w:val="20"/>
                <w:szCs w:val="20"/>
              </w:rPr>
            </w:pPr>
            <w:r w:rsidRPr="00460DC2">
              <w:rPr>
                <w:sz w:val="20"/>
                <w:szCs w:val="20"/>
              </w:rPr>
              <w:t>Intercommunalité(s) : EPCI (3)</w:t>
            </w:r>
          </w:p>
        </w:tc>
        <w:tc>
          <w:tcPr>
            <w:tcW w:w="1950" w:type="dxa"/>
            <w:tcBorders>
              <w:left w:val="single" w:sz="1" w:space="0" w:color="000000"/>
              <w:bottom w:val="single" w:sz="1" w:space="0" w:color="000000"/>
              <w:right w:val="single" w:sz="1" w:space="0" w:color="000000"/>
            </w:tcBorders>
          </w:tcPr>
          <w:p w14:paraId="71BD0E83" w14:textId="77777777" w:rsidR="00F45A82" w:rsidRPr="00460DC2" w:rsidRDefault="00F45A82" w:rsidP="002107B7">
            <w:pPr>
              <w:pStyle w:val="Contenudetableau"/>
              <w:snapToGrid w:val="0"/>
              <w:rPr>
                <w:sz w:val="20"/>
                <w:szCs w:val="20"/>
              </w:rPr>
            </w:pPr>
          </w:p>
        </w:tc>
      </w:tr>
      <w:tr w:rsidR="00F45A82" w:rsidRPr="00460DC2" w14:paraId="57D80F51" w14:textId="77777777" w:rsidTr="00F45A82">
        <w:trPr>
          <w:trHeight w:val="238"/>
        </w:trPr>
        <w:tc>
          <w:tcPr>
            <w:tcW w:w="3877" w:type="dxa"/>
            <w:tcBorders>
              <w:left w:val="single" w:sz="1" w:space="0" w:color="000000"/>
              <w:bottom w:val="single" w:sz="1" w:space="0" w:color="000000"/>
            </w:tcBorders>
          </w:tcPr>
          <w:p w14:paraId="1ED76DE9" w14:textId="77777777" w:rsidR="00F45A82" w:rsidRPr="00460DC2" w:rsidRDefault="00F45A82" w:rsidP="002107B7">
            <w:pPr>
              <w:pStyle w:val="Contenudetableau"/>
              <w:snapToGrid w:val="0"/>
              <w:rPr>
                <w:sz w:val="20"/>
                <w:szCs w:val="20"/>
              </w:rPr>
            </w:pPr>
            <w:r w:rsidRPr="00460DC2">
              <w:rPr>
                <w:sz w:val="20"/>
                <w:szCs w:val="20"/>
              </w:rPr>
              <w:t>publicité, publication</w:t>
            </w:r>
          </w:p>
        </w:tc>
        <w:tc>
          <w:tcPr>
            <w:tcW w:w="1701" w:type="dxa"/>
            <w:tcBorders>
              <w:left w:val="single" w:sz="1" w:space="0" w:color="000000"/>
              <w:bottom w:val="single" w:sz="1" w:space="0" w:color="000000"/>
            </w:tcBorders>
          </w:tcPr>
          <w:p w14:paraId="49A03A1E" w14:textId="77777777" w:rsidR="00F45A82" w:rsidRPr="00460DC2" w:rsidRDefault="00F45A82" w:rsidP="002107B7">
            <w:pPr>
              <w:pStyle w:val="Contenudetableau"/>
              <w:snapToGrid w:val="0"/>
              <w:rPr>
                <w:sz w:val="20"/>
                <w:szCs w:val="20"/>
              </w:rPr>
            </w:pPr>
          </w:p>
        </w:tc>
        <w:tc>
          <w:tcPr>
            <w:tcW w:w="3501" w:type="dxa"/>
            <w:tcBorders>
              <w:left w:val="single" w:sz="1" w:space="0" w:color="000000"/>
              <w:bottom w:val="single" w:sz="1" w:space="0" w:color="000000"/>
            </w:tcBorders>
          </w:tcPr>
          <w:p w14:paraId="22E26CC3" w14:textId="77777777" w:rsidR="00F45A82" w:rsidRPr="00460DC2" w:rsidRDefault="00F45A82" w:rsidP="002107B7">
            <w:pPr>
              <w:pStyle w:val="Contenudetableau"/>
              <w:snapToGrid w:val="0"/>
              <w:rPr>
                <w:sz w:val="20"/>
                <w:szCs w:val="20"/>
              </w:rPr>
            </w:pPr>
          </w:p>
        </w:tc>
        <w:tc>
          <w:tcPr>
            <w:tcW w:w="1950" w:type="dxa"/>
            <w:tcBorders>
              <w:left w:val="single" w:sz="1" w:space="0" w:color="000000"/>
              <w:bottom w:val="single" w:sz="1" w:space="0" w:color="000000"/>
              <w:right w:val="single" w:sz="1" w:space="0" w:color="000000"/>
            </w:tcBorders>
          </w:tcPr>
          <w:p w14:paraId="637342D7" w14:textId="77777777" w:rsidR="00F45A82" w:rsidRPr="00460DC2" w:rsidRDefault="00F45A82" w:rsidP="002107B7">
            <w:pPr>
              <w:pStyle w:val="Contenudetableau"/>
              <w:snapToGrid w:val="0"/>
              <w:rPr>
                <w:sz w:val="20"/>
                <w:szCs w:val="20"/>
              </w:rPr>
            </w:pPr>
          </w:p>
        </w:tc>
      </w:tr>
      <w:tr w:rsidR="00F45A82" w:rsidRPr="00460DC2" w14:paraId="239A7ED6" w14:textId="77777777" w:rsidTr="00F45A82">
        <w:trPr>
          <w:trHeight w:val="238"/>
        </w:trPr>
        <w:tc>
          <w:tcPr>
            <w:tcW w:w="3877" w:type="dxa"/>
            <w:tcBorders>
              <w:left w:val="single" w:sz="1" w:space="0" w:color="000000"/>
              <w:bottom w:val="single" w:sz="1" w:space="0" w:color="000000"/>
            </w:tcBorders>
          </w:tcPr>
          <w:p w14:paraId="16D06EC5" w14:textId="77777777" w:rsidR="00F45A82" w:rsidRPr="00460DC2" w:rsidRDefault="00F45A82" w:rsidP="002107B7">
            <w:pPr>
              <w:pStyle w:val="Contenudetableau"/>
              <w:snapToGrid w:val="0"/>
              <w:rPr>
                <w:sz w:val="20"/>
                <w:szCs w:val="20"/>
              </w:rPr>
            </w:pPr>
            <w:r w:rsidRPr="00460DC2">
              <w:rPr>
                <w:sz w:val="20"/>
                <w:szCs w:val="20"/>
              </w:rPr>
              <w:t>déplacements, missions</w:t>
            </w:r>
          </w:p>
        </w:tc>
        <w:tc>
          <w:tcPr>
            <w:tcW w:w="1701" w:type="dxa"/>
            <w:tcBorders>
              <w:left w:val="single" w:sz="1" w:space="0" w:color="000000"/>
              <w:bottom w:val="single" w:sz="1" w:space="0" w:color="000000"/>
            </w:tcBorders>
          </w:tcPr>
          <w:p w14:paraId="553634F6" w14:textId="77777777" w:rsidR="00F45A82" w:rsidRPr="00460DC2" w:rsidRDefault="00F45A82" w:rsidP="002107B7">
            <w:pPr>
              <w:pStyle w:val="Contenudetableau"/>
              <w:snapToGrid w:val="0"/>
              <w:rPr>
                <w:sz w:val="20"/>
                <w:szCs w:val="20"/>
              </w:rPr>
            </w:pPr>
          </w:p>
        </w:tc>
        <w:tc>
          <w:tcPr>
            <w:tcW w:w="3501" w:type="dxa"/>
            <w:tcBorders>
              <w:left w:val="single" w:sz="1" w:space="0" w:color="000000"/>
              <w:bottom w:val="single" w:sz="1" w:space="0" w:color="000000"/>
            </w:tcBorders>
          </w:tcPr>
          <w:p w14:paraId="1B9AA074" w14:textId="77777777" w:rsidR="00F45A82" w:rsidRPr="00460DC2" w:rsidRDefault="00F45A82" w:rsidP="002107B7">
            <w:pPr>
              <w:pStyle w:val="Contenudetableau"/>
              <w:snapToGrid w:val="0"/>
              <w:rPr>
                <w:sz w:val="20"/>
                <w:szCs w:val="20"/>
              </w:rPr>
            </w:pPr>
            <w:r w:rsidRPr="00460DC2">
              <w:rPr>
                <w:sz w:val="20"/>
                <w:szCs w:val="20"/>
              </w:rPr>
              <w:t>Commune (s) :</w:t>
            </w:r>
          </w:p>
        </w:tc>
        <w:tc>
          <w:tcPr>
            <w:tcW w:w="1950" w:type="dxa"/>
            <w:tcBorders>
              <w:left w:val="single" w:sz="1" w:space="0" w:color="000000"/>
              <w:bottom w:val="single" w:sz="1" w:space="0" w:color="000000"/>
              <w:right w:val="single" w:sz="1" w:space="0" w:color="000000"/>
            </w:tcBorders>
          </w:tcPr>
          <w:p w14:paraId="160A48E0" w14:textId="77777777" w:rsidR="00F45A82" w:rsidRPr="00460DC2" w:rsidRDefault="00F45A82" w:rsidP="002107B7">
            <w:pPr>
              <w:pStyle w:val="Contenudetableau"/>
              <w:snapToGrid w:val="0"/>
              <w:rPr>
                <w:sz w:val="20"/>
                <w:szCs w:val="20"/>
              </w:rPr>
            </w:pPr>
          </w:p>
        </w:tc>
      </w:tr>
      <w:tr w:rsidR="00F45A82" w:rsidRPr="00460DC2" w14:paraId="5F93F643" w14:textId="77777777" w:rsidTr="00F45A82">
        <w:trPr>
          <w:trHeight w:val="238"/>
        </w:trPr>
        <w:tc>
          <w:tcPr>
            <w:tcW w:w="3877" w:type="dxa"/>
            <w:tcBorders>
              <w:left w:val="single" w:sz="1" w:space="0" w:color="000000"/>
              <w:bottom w:val="single" w:sz="1" w:space="0" w:color="000000"/>
            </w:tcBorders>
          </w:tcPr>
          <w:p w14:paraId="790099D3" w14:textId="77777777" w:rsidR="00F45A82" w:rsidRPr="00460DC2" w:rsidRDefault="00F45A82" w:rsidP="002107B7">
            <w:pPr>
              <w:pStyle w:val="Contenudetableau"/>
              <w:snapToGrid w:val="0"/>
              <w:rPr>
                <w:sz w:val="20"/>
                <w:szCs w:val="20"/>
              </w:rPr>
            </w:pPr>
            <w:r w:rsidRPr="00460DC2">
              <w:rPr>
                <w:sz w:val="20"/>
                <w:szCs w:val="20"/>
              </w:rPr>
              <w:t>services bancaires, autres</w:t>
            </w:r>
          </w:p>
        </w:tc>
        <w:tc>
          <w:tcPr>
            <w:tcW w:w="1701" w:type="dxa"/>
            <w:tcBorders>
              <w:left w:val="single" w:sz="1" w:space="0" w:color="000000"/>
              <w:bottom w:val="single" w:sz="1" w:space="0" w:color="000000"/>
            </w:tcBorders>
          </w:tcPr>
          <w:p w14:paraId="271A3BCD" w14:textId="77777777" w:rsidR="00F45A82" w:rsidRPr="00460DC2" w:rsidRDefault="00F45A82" w:rsidP="002107B7">
            <w:pPr>
              <w:pStyle w:val="Contenudetableau"/>
              <w:snapToGrid w:val="0"/>
              <w:rPr>
                <w:sz w:val="20"/>
                <w:szCs w:val="20"/>
              </w:rPr>
            </w:pPr>
          </w:p>
        </w:tc>
        <w:tc>
          <w:tcPr>
            <w:tcW w:w="3501" w:type="dxa"/>
            <w:tcBorders>
              <w:left w:val="single" w:sz="1" w:space="0" w:color="000000"/>
              <w:bottom w:val="single" w:sz="1" w:space="0" w:color="000000"/>
            </w:tcBorders>
          </w:tcPr>
          <w:p w14:paraId="3474DC99" w14:textId="77777777" w:rsidR="00F45A82" w:rsidRPr="00460DC2" w:rsidRDefault="00F45A82" w:rsidP="002107B7">
            <w:pPr>
              <w:pStyle w:val="Contenudetableau"/>
              <w:snapToGrid w:val="0"/>
              <w:rPr>
                <w:sz w:val="20"/>
                <w:szCs w:val="20"/>
              </w:rPr>
            </w:pPr>
          </w:p>
        </w:tc>
        <w:tc>
          <w:tcPr>
            <w:tcW w:w="1950" w:type="dxa"/>
            <w:tcBorders>
              <w:left w:val="single" w:sz="1" w:space="0" w:color="000000"/>
              <w:bottom w:val="single" w:sz="1" w:space="0" w:color="000000"/>
              <w:right w:val="single" w:sz="1" w:space="0" w:color="000000"/>
            </w:tcBorders>
          </w:tcPr>
          <w:p w14:paraId="023FAB1C" w14:textId="77777777" w:rsidR="00F45A82" w:rsidRPr="00460DC2" w:rsidRDefault="00F45A82" w:rsidP="002107B7">
            <w:pPr>
              <w:pStyle w:val="Contenudetableau"/>
              <w:snapToGrid w:val="0"/>
              <w:rPr>
                <w:sz w:val="20"/>
                <w:szCs w:val="20"/>
              </w:rPr>
            </w:pPr>
          </w:p>
        </w:tc>
      </w:tr>
      <w:tr w:rsidR="00F45A82" w:rsidRPr="00460DC2" w14:paraId="03742B0D" w14:textId="77777777" w:rsidTr="00F45A82">
        <w:trPr>
          <w:trHeight w:val="238"/>
        </w:trPr>
        <w:tc>
          <w:tcPr>
            <w:tcW w:w="3877" w:type="dxa"/>
            <w:tcBorders>
              <w:left w:val="single" w:sz="1" w:space="0" w:color="000000"/>
              <w:bottom w:val="single" w:sz="1" w:space="0" w:color="000000"/>
            </w:tcBorders>
            <w:shd w:val="clear" w:color="auto" w:fill="B4C6E7" w:themeFill="accent1" w:themeFillTint="66"/>
          </w:tcPr>
          <w:p w14:paraId="4A5B3ECF" w14:textId="77777777" w:rsidR="00F45A82" w:rsidRPr="00460DC2" w:rsidRDefault="00F45A82" w:rsidP="002107B7">
            <w:pPr>
              <w:pStyle w:val="Contenudetableau"/>
              <w:snapToGrid w:val="0"/>
              <w:jc w:val="right"/>
              <w:rPr>
                <w:sz w:val="20"/>
                <w:szCs w:val="20"/>
              </w:rPr>
            </w:pPr>
            <w:r w:rsidRPr="00460DC2">
              <w:rPr>
                <w:sz w:val="20"/>
                <w:szCs w:val="20"/>
              </w:rPr>
              <w:t>63 - Impôts et taxes</w:t>
            </w:r>
          </w:p>
        </w:tc>
        <w:tc>
          <w:tcPr>
            <w:tcW w:w="1701" w:type="dxa"/>
            <w:tcBorders>
              <w:left w:val="single" w:sz="1" w:space="0" w:color="000000"/>
              <w:bottom w:val="single" w:sz="1" w:space="0" w:color="000000"/>
            </w:tcBorders>
          </w:tcPr>
          <w:p w14:paraId="29856D35" w14:textId="77777777" w:rsidR="00F45A82" w:rsidRPr="00460DC2" w:rsidRDefault="00F45A82" w:rsidP="002107B7">
            <w:pPr>
              <w:pStyle w:val="Contenudetableau"/>
              <w:snapToGrid w:val="0"/>
              <w:rPr>
                <w:sz w:val="20"/>
                <w:szCs w:val="20"/>
              </w:rPr>
            </w:pPr>
          </w:p>
        </w:tc>
        <w:tc>
          <w:tcPr>
            <w:tcW w:w="3501" w:type="dxa"/>
            <w:tcBorders>
              <w:left w:val="single" w:sz="1" w:space="0" w:color="000000"/>
              <w:bottom w:val="single" w:sz="1" w:space="0" w:color="000000"/>
            </w:tcBorders>
          </w:tcPr>
          <w:p w14:paraId="7EBB5434" w14:textId="77777777" w:rsidR="00F45A82" w:rsidRPr="00460DC2" w:rsidRDefault="00F45A82" w:rsidP="002107B7">
            <w:pPr>
              <w:pStyle w:val="Contenudetableau"/>
              <w:snapToGrid w:val="0"/>
              <w:rPr>
                <w:sz w:val="20"/>
                <w:szCs w:val="20"/>
              </w:rPr>
            </w:pPr>
            <w:r w:rsidRPr="00460DC2">
              <w:rPr>
                <w:sz w:val="20"/>
                <w:szCs w:val="20"/>
              </w:rPr>
              <w:t>organismes sociaux (détailler) :</w:t>
            </w:r>
          </w:p>
        </w:tc>
        <w:tc>
          <w:tcPr>
            <w:tcW w:w="1950" w:type="dxa"/>
            <w:tcBorders>
              <w:left w:val="single" w:sz="1" w:space="0" w:color="000000"/>
              <w:bottom w:val="single" w:sz="1" w:space="0" w:color="000000"/>
              <w:right w:val="single" w:sz="1" w:space="0" w:color="000000"/>
            </w:tcBorders>
          </w:tcPr>
          <w:p w14:paraId="739A59CE" w14:textId="77777777" w:rsidR="00F45A82" w:rsidRPr="00460DC2" w:rsidRDefault="00F45A82" w:rsidP="002107B7">
            <w:pPr>
              <w:pStyle w:val="Contenudetableau"/>
              <w:snapToGrid w:val="0"/>
              <w:rPr>
                <w:sz w:val="20"/>
                <w:szCs w:val="20"/>
              </w:rPr>
            </w:pPr>
          </w:p>
        </w:tc>
      </w:tr>
      <w:tr w:rsidR="00F45A82" w:rsidRPr="00460DC2" w14:paraId="65A4F4DB" w14:textId="77777777" w:rsidTr="00F45A82">
        <w:trPr>
          <w:trHeight w:val="238"/>
        </w:trPr>
        <w:tc>
          <w:tcPr>
            <w:tcW w:w="3877" w:type="dxa"/>
            <w:tcBorders>
              <w:left w:val="single" w:sz="1" w:space="0" w:color="000000"/>
              <w:bottom w:val="single" w:sz="1" w:space="0" w:color="000000"/>
            </w:tcBorders>
          </w:tcPr>
          <w:p w14:paraId="1AA444E7" w14:textId="77777777" w:rsidR="00F45A82" w:rsidRPr="00460DC2" w:rsidRDefault="00F45A82" w:rsidP="002107B7">
            <w:pPr>
              <w:pStyle w:val="Contenudetableau"/>
              <w:snapToGrid w:val="0"/>
              <w:rPr>
                <w:sz w:val="20"/>
                <w:szCs w:val="20"/>
              </w:rPr>
            </w:pPr>
            <w:r w:rsidRPr="00460DC2">
              <w:rPr>
                <w:sz w:val="20"/>
                <w:szCs w:val="20"/>
              </w:rPr>
              <w:t>impôts et taxes sur rémunération</w:t>
            </w:r>
          </w:p>
        </w:tc>
        <w:tc>
          <w:tcPr>
            <w:tcW w:w="1701" w:type="dxa"/>
            <w:tcBorders>
              <w:left w:val="single" w:sz="1" w:space="0" w:color="000000"/>
              <w:bottom w:val="single" w:sz="1" w:space="0" w:color="000000"/>
            </w:tcBorders>
          </w:tcPr>
          <w:p w14:paraId="2AF407B8" w14:textId="77777777" w:rsidR="00F45A82" w:rsidRPr="00460DC2" w:rsidRDefault="00F45A82" w:rsidP="002107B7">
            <w:pPr>
              <w:pStyle w:val="Contenudetableau"/>
              <w:snapToGrid w:val="0"/>
              <w:rPr>
                <w:sz w:val="20"/>
                <w:szCs w:val="20"/>
              </w:rPr>
            </w:pPr>
          </w:p>
        </w:tc>
        <w:tc>
          <w:tcPr>
            <w:tcW w:w="3501" w:type="dxa"/>
            <w:tcBorders>
              <w:left w:val="single" w:sz="1" w:space="0" w:color="000000"/>
              <w:bottom w:val="single" w:sz="1" w:space="0" w:color="000000"/>
            </w:tcBorders>
          </w:tcPr>
          <w:p w14:paraId="6ED8E15A" w14:textId="77777777" w:rsidR="00F45A82" w:rsidRPr="00460DC2" w:rsidRDefault="00F45A82" w:rsidP="002107B7">
            <w:pPr>
              <w:pStyle w:val="Contenudetableau"/>
              <w:snapToGrid w:val="0"/>
              <w:rPr>
                <w:sz w:val="20"/>
                <w:szCs w:val="20"/>
              </w:rPr>
            </w:pPr>
          </w:p>
        </w:tc>
        <w:tc>
          <w:tcPr>
            <w:tcW w:w="1950" w:type="dxa"/>
            <w:tcBorders>
              <w:left w:val="single" w:sz="1" w:space="0" w:color="000000"/>
              <w:bottom w:val="single" w:sz="1" w:space="0" w:color="000000"/>
              <w:right w:val="single" w:sz="1" w:space="0" w:color="000000"/>
            </w:tcBorders>
          </w:tcPr>
          <w:p w14:paraId="114A2CCA" w14:textId="77777777" w:rsidR="00F45A82" w:rsidRPr="00460DC2" w:rsidRDefault="00F45A82" w:rsidP="002107B7">
            <w:pPr>
              <w:pStyle w:val="Contenudetableau"/>
              <w:snapToGrid w:val="0"/>
              <w:rPr>
                <w:sz w:val="20"/>
                <w:szCs w:val="20"/>
              </w:rPr>
            </w:pPr>
          </w:p>
        </w:tc>
      </w:tr>
      <w:tr w:rsidR="00F45A82" w:rsidRPr="00460DC2" w14:paraId="646C34AD" w14:textId="77777777" w:rsidTr="00F45A82">
        <w:trPr>
          <w:trHeight w:val="238"/>
        </w:trPr>
        <w:tc>
          <w:tcPr>
            <w:tcW w:w="3877" w:type="dxa"/>
            <w:tcBorders>
              <w:left w:val="single" w:sz="1" w:space="0" w:color="000000"/>
              <w:bottom w:val="single" w:sz="1" w:space="0" w:color="000000"/>
            </w:tcBorders>
          </w:tcPr>
          <w:p w14:paraId="04526D99" w14:textId="77777777" w:rsidR="00F45A82" w:rsidRPr="00460DC2" w:rsidRDefault="00F45A82" w:rsidP="002107B7">
            <w:pPr>
              <w:pStyle w:val="Contenudetableau"/>
              <w:snapToGrid w:val="0"/>
              <w:rPr>
                <w:sz w:val="20"/>
                <w:szCs w:val="20"/>
              </w:rPr>
            </w:pPr>
            <w:r w:rsidRPr="00460DC2">
              <w:rPr>
                <w:sz w:val="20"/>
                <w:szCs w:val="20"/>
              </w:rPr>
              <w:t>autres impôts et taxes</w:t>
            </w:r>
          </w:p>
        </w:tc>
        <w:tc>
          <w:tcPr>
            <w:tcW w:w="1701" w:type="dxa"/>
            <w:tcBorders>
              <w:left w:val="single" w:sz="1" w:space="0" w:color="000000"/>
              <w:bottom w:val="single" w:sz="1" w:space="0" w:color="000000"/>
            </w:tcBorders>
          </w:tcPr>
          <w:p w14:paraId="6943399B" w14:textId="77777777" w:rsidR="00F45A82" w:rsidRPr="00460DC2" w:rsidRDefault="00F45A82" w:rsidP="002107B7">
            <w:pPr>
              <w:pStyle w:val="Contenudetableau"/>
              <w:snapToGrid w:val="0"/>
              <w:rPr>
                <w:sz w:val="20"/>
                <w:szCs w:val="20"/>
              </w:rPr>
            </w:pPr>
          </w:p>
        </w:tc>
        <w:tc>
          <w:tcPr>
            <w:tcW w:w="3501" w:type="dxa"/>
            <w:tcBorders>
              <w:left w:val="single" w:sz="1" w:space="0" w:color="000000"/>
              <w:bottom w:val="single" w:sz="1" w:space="0" w:color="000000"/>
            </w:tcBorders>
          </w:tcPr>
          <w:p w14:paraId="5305E3E5" w14:textId="77777777" w:rsidR="00F45A82" w:rsidRPr="00460DC2" w:rsidRDefault="00F45A82" w:rsidP="002107B7">
            <w:pPr>
              <w:pStyle w:val="Contenudetableau"/>
              <w:snapToGrid w:val="0"/>
              <w:rPr>
                <w:sz w:val="20"/>
                <w:szCs w:val="20"/>
              </w:rPr>
            </w:pPr>
            <w:r w:rsidRPr="00460DC2">
              <w:rPr>
                <w:sz w:val="20"/>
                <w:szCs w:val="20"/>
              </w:rPr>
              <w:t>fonds européens :</w:t>
            </w:r>
          </w:p>
        </w:tc>
        <w:tc>
          <w:tcPr>
            <w:tcW w:w="1950" w:type="dxa"/>
            <w:tcBorders>
              <w:left w:val="single" w:sz="1" w:space="0" w:color="000000"/>
              <w:bottom w:val="single" w:sz="1" w:space="0" w:color="000000"/>
              <w:right w:val="single" w:sz="1" w:space="0" w:color="000000"/>
            </w:tcBorders>
          </w:tcPr>
          <w:p w14:paraId="2404BA4F" w14:textId="77777777" w:rsidR="00F45A82" w:rsidRPr="00460DC2" w:rsidRDefault="00F45A82" w:rsidP="002107B7">
            <w:pPr>
              <w:pStyle w:val="Contenudetableau"/>
              <w:snapToGrid w:val="0"/>
              <w:rPr>
                <w:sz w:val="20"/>
                <w:szCs w:val="20"/>
              </w:rPr>
            </w:pPr>
          </w:p>
        </w:tc>
      </w:tr>
      <w:tr w:rsidR="00F45A82" w:rsidRPr="00460DC2" w14:paraId="48588D12" w14:textId="77777777" w:rsidTr="00F45A82">
        <w:trPr>
          <w:trHeight w:val="250"/>
        </w:trPr>
        <w:tc>
          <w:tcPr>
            <w:tcW w:w="3877" w:type="dxa"/>
            <w:tcBorders>
              <w:left w:val="single" w:sz="1" w:space="0" w:color="000000"/>
              <w:bottom w:val="single" w:sz="1" w:space="0" w:color="000000"/>
            </w:tcBorders>
            <w:shd w:val="clear" w:color="auto" w:fill="B4C6E7" w:themeFill="accent1" w:themeFillTint="66"/>
          </w:tcPr>
          <w:p w14:paraId="262DB1BB" w14:textId="77777777" w:rsidR="00F45A82" w:rsidRPr="00460DC2" w:rsidRDefault="00F45A82" w:rsidP="00F45A82">
            <w:pPr>
              <w:pStyle w:val="Contenudetableau"/>
              <w:snapToGrid w:val="0"/>
              <w:ind w:left="708"/>
              <w:jc w:val="right"/>
              <w:rPr>
                <w:sz w:val="20"/>
                <w:szCs w:val="20"/>
              </w:rPr>
            </w:pPr>
            <w:r w:rsidRPr="00460DC2">
              <w:rPr>
                <w:sz w:val="20"/>
                <w:szCs w:val="20"/>
              </w:rPr>
              <w:t>64 - Charges de personnel</w:t>
            </w:r>
          </w:p>
        </w:tc>
        <w:tc>
          <w:tcPr>
            <w:tcW w:w="1701" w:type="dxa"/>
            <w:tcBorders>
              <w:left w:val="single" w:sz="1" w:space="0" w:color="000000"/>
              <w:bottom w:val="single" w:sz="1" w:space="0" w:color="000000"/>
            </w:tcBorders>
          </w:tcPr>
          <w:p w14:paraId="42082774" w14:textId="77777777" w:rsidR="00F45A82" w:rsidRPr="00460DC2" w:rsidRDefault="00F45A82" w:rsidP="002107B7">
            <w:pPr>
              <w:pStyle w:val="Contenudetableau"/>
              <w:snapToGrid w:val="0"/>
              <w:rPr>
                <w:sz w:val="20"/>
                <w:szCs w:val="20"/>
              </w:rPr>
            </w:pPr>
          </w:p>
        </w:tc>
        <w:tc>
          <w:tcPr>
            <w:tcW w:w="3501" w:type="dxa"/>
            <w:tcBorders>
              <w:left w:val="single" w:sz="1" w:space="0" w:color="000000"/>
              <w:bottom w:val="single" w:sz="1" w:space="0" w:color="000000"/>
            </w:tcBorders>
          </w:tcPr>
          <w:p w14:paraId="4DDE62C8" w14:textId="77777777" w:rsidR="00F45A82" w:rsidRPr="00460DC2" w:rsidRDefault="00F45A82" w:rsidP="002107B7">
            <w:pPr>
              <w:pStyle w:val="Contenudetableau"/>
              <w:snapToGrid w:val="0"/>
              <w:rPr>
                <w:sz w:val="20"/>
                <w:szCs w:val="20"/>
              </w:rPr>
            </w:pPr>
          </w:p>
        </w:tc>
        <w:tc>
          <w:tcPr>
            <w:tcW w:w="1950" w:type="dxa"/>
            <w:tcBorders>
              <w:left w:val="single" w:sz="1" w:space="0" w:color="000000"/>
              <w:bottom w:val="single" w:sz="1" w:space="0" w:color="000000"/>
              <w:right w:val="single" w:sz="1" w:space="0" w:color="000000"/>
            </w:tcBorders>
          </w:tcPr>
          <w:p w14:paraId="67808418" w14:textId="77777777" w:rsidR="00F45A82" w:rsidRPr="00460DC2" w:rsidRDefault="00F45A82" w:rsidP="002107B7">
            <w:pPr>
              <w:pStyle w:val="Contenudetableau"/>
              <w:snapToGrid w:val="0"/>
              <w:rPr>
                <w:sz w:val="20"/>
                <w:szCs w:val="20"/>
              </w:rPr>
            </w:pPr>
          </w:p>
        </w:tc>
      </w:tr>
      <w:tr w:rsidR="00F45A82" w:rsidRPr="00460DC2" w14:paraId="2408414E" w14:textId="77777777" w:rsidTr="00F45A82">
        <w:trPr>
          <w:trHeight w:val="464"/>
        </w:trPr>
        <w:tc>
          <w:tcPr>
            <w:tcW w:w="3877" w:type="dxa"/>
            <w:tcBorders>
              <w:left w:val="single" w:sz="1" w:space="0" w:color="000000"/>
              <w:bottom w:val="single" w:sz="1" w:space="0" w:color="000000"/>
            </w:tcBorders>
          </w:tcPr>
          <w:p w14:paraId="0828CB27" w14:textId="77777777" w:rsidR="00F45A82" w:rsidRPr="00460DC2" w:rsidRDefault="00F45A82" w:rsidP="002107B7">
            <w:pPr>
              <w:pStyle w:val="Contenudetableau"/>
              <w:snapToGrid w:val="0"/>
              <w:rPr>
                <w:sz w:val="20"/>
                <w:szCs w:val="20"/>
              </w:rPr>
            </w:pPr>
            <w:r w:rsidRPr="00460DC2">
              <w:rPr>
                <w:sz w:val="20"/>
                <w:szCs w:val="20"/>
              </w:rPr>
              <w:t>rémunération des personnels</w:t>
            </w:r>
          </w:p>
        </w:tc>
        <w:tc>
          <w:tcPr>
            <w:tcW w:w="1701" w:type="dxa"/>
            <w:tcBorders>
              <w:left w:val="single" w:sz="1" w:space="0" w:color="000000"/>
              <w:bottom w:val="single" w:sz="1" w:space="0" w:color="000000"/>
            </w:tcBorders>
          </w:tcPr>
          <w:p w14:paraId="200641F4" w14:textId="77777777" w:rsidR="00F45A82" w:rsidRPr="00460DC2" w:rsidRDefault="00F45A82" w:rsidP="002107B7">
            <w:pPr>
              <w:pStyle w:val="Contenudetableau"/>
              <w:snapToGrid w:val="0"/>
              <w:rPr>
                <w:sz w:val="20"/>
                <w:szCs w:val="20"/>
              </w:rPr>
            </w:pPr>
          </w:p>
        </w:tc>
        <w:tc>
          <w:tcPr>
            <w:tcW w:w="3501" w:type="dxa"/>
            <w:tcBorders>
              <w:left w:val="single" w:sz="1" w:space="0" w:color="000000"/>
              <w:bottom w:val="single" w:sz="1" w:space="0" w:color="000000"/>
            </w:tcBorders>
          </w:tcPr>
          <w:p w14:paraId="2B1CFC9E" w14:textId="77777777" w:rsidR="00F45A82" w:rsidRPr="00460DC2" w:rsidRDefault="00F45A82" w:rsidP="002107B7">
            <w:pPr>
              <w:pStyle w:val="Contenudetableau"/>
              <w:snapToGrid w:val="0"/>
              <w:rPr>
                <w:sz w:val="20"/>
                <w:szCs w:val="20"/>
              </w:rPr>
            </w:pPr>
            <w:r w:rsidRPr="00460DC2">
              <w:rPr>
                <w:sz w:val="20"/>
                <w:szCs w:val="20"/>
              </w:rPr>
              <w:t xml:space="preserve">l'agence de services et de paiement (ex : CNASEA - emplois aidés) </w:t>
            </w:r>
          </w:p>
        </w:tc>
        <w:tc>
          <w:tcPr>
            <w:tcW w:w="1950" w:type="dxa"/>
            <w:tcBorders>
              <w:left w:val="single" w:sz="1" w:space="0" w:color="000000"/>
              <w:bottom w:val="single" w:sz="1" w:space="0" w:color="000000"/>
              <w:right w:val="single" w:sz="1" w:space="0" w:color="000000"/>
            </w:tcBorders>
          </w:tcPr>
          <w:p w14:paraId="1213FE1C" w14:textId="77777777" w:rsidR="00F45A82" w:rsidRPr="00460DC2" w:rsidRDefault="00F45A82" w:rsidP="002107B7">
            <w:pPr>
              <w:pStyle w:val="Contenudetableau"/>
              <w:snapToGrid w:val="0"/>
              <w:rPr>
                <w:sz w:val="20"/>
                <w:szCs w:val="20"/>
              </w:rPr>
            </w:pPr>
          </w:p>
        </w:tc>
      </w:tr>
      <w:tr w:rsidR="00F45A82" w:rsidRPr="00460DC2" w14:paraId="21CF814D" w14:textId="77777777" w:rsidTr="00F45A82">
        <w:trPr>
          <w:trHeight w:val="238"/>
        </w:trPr>
        <w:tc>
          <w:tcPr>
            <w:tcW w:w="3877" w:type="dxa"/>
            <w:tcBorders>
              <w:left w:val="single" w:sz="1" w:space="0" w:color="000000"/>
              <w:bottom w:val="single" w:sz="1" w:space="0" w:color="000000"/>
            </w:tcBorders>
          </w:tcPr>
          <w:p w14:paraId="6BBE0B99" w14:textId="77777777" w:rsidR="00F45A82" w:rsidRPr="00460DC2" w:rsidRDefault="00F45A82" w:rsidP="002107B7">
            <w:pPr>
              <w:pStyle w:val="Contenudetableau"/>
              <w:snapToGrid w:val="0"/>
              <w:rPr>
                <w:sz w:val="20"/>
                <w:szCs w:val="20"/>
              </w:rPr>
            </w:pPr>
            <w:r w:rsidRPr="00460DC2">
              <w:rPr>
                <w:sz w:val="20"/>
                <w:szCs w:val="20"/>
              </w:rPr>
              <w:t>charges sociales</w:t>
            </w:r>
          </w:p>
        </w:tc>
        <w:tc>
          <w:tcPr>
            <w:tcW w:w="1701" w:type="dxa"/>
            <w:tcBorders>
              <w:left w:val="single" w:sz="1" w:space="0" w:color="000000"/>
              <w:bottom w:val="single" w:sz="1" w:space="0" w:color="000000"/>
            </w:tcBorders>
          </w:tcPr>
          <w:p w14:paraId="74CFEA9C" w14:textId="77777777" w:rsidR="00F45A82" w:rsidRPr="00460DC2" w:rsidRDefault="00F45A82" w:rsidP="002107B7">
            <w:pPr>
              <w:pStyle w:val="Contenudetableau"/>
              <w:snapToGrid w:val="0"/>
              <w:rPr>
                <w:sz w:val="20"/>
                <w:szCs w:val="20"/>
              </w:rPr>
            </w:pPr>
          </w:p>
        </w:tc>
        <w:tc>
          <w:tcPr>
            <w:tcW w:w="3501" w:type="dxa"/>
            <w:tcBorders>
              <w:left w:val="single" w:sz="1" w:space="0" w:color="000000"/>
              <w:bottom w:val="single" w:sz="1" w:space="0" w:color="000000"/>
            </w:tcBorders>
          </w:tcPr>
          <w:p w14:paraId="67685097" w14:textId="77777777" w:rsidR="00F45A82" w:rsidRPr="00460DC2" w:rsidRDefault="00F45A82" w:rsidP="002107B7">
            <w:pPr>
              <w:pStyle w:val="Contenudetableau"/>
              <w:snapToGrid w:val="0"/>
              <w:rPr>
                <w:sz w:val="20"/>
                <w:szCs w:val="20"/>
              </w:rPr>
            </w:pPr>
            <w:r w:rsidRPr="00460DC2">
              <w:rPr>
                <w:sz w:val="20"/>
                <w:szCs w:val="20"/>
              </w:rPr>
              <w:t>autres établissements publics</w:t>
            </w:r>
          </w:p>
        </w:tc>
        <w:tc>
          <w:tcPr>
            <w:tcW w:w="1950" w:type="dxa"/>
            <w:tcBorders>
              <w:left w:val="single" w:sz="1" w:space="0" w:color="000000"/>
              <w:bottom w:val="single" w:sz="1" w:space="0" w:color="000000"/>
              <w:right w:val="single" w:sz="1" w:space="0" w:color="000000"/>
            </w:tcBorders>
          </w:tcPr>
          <w:p w14:paraId="27E89CAE" w14:textId="77777777" w:rsidR="00F45A82" w:rsidRPr="00460DC2" w:rsidRDefault="00F45A82" w:rsidP="002107B7">
            <w:pPr>
              <w:pStyle w:val="Contenudetableau"/>
              <w:snapToGrid w:val="0"/>
              <w:rPr>
                <w:sz w:val="20"/>
                <w:szCs w:val="20"/>
              </w:rPr>
            </w:pPr>
          </w:p>
        </w:tc>
      </w:tr>
      <w:tr w:rsidR="00F45A82" w:rsidRPr="00460DC2" w14:paraId="4C2758B3" w14:textId="77777777" w:rsidTr="00F45A82">
        <w:trPr>
          <w:trHeight w:val="238"/>
        </w:trPr>
        <w:tc>
          <w:tcPr>
            <w:tcW w:w="3877" w:type="dxa"/>
            <w:tcBorders>
              <w:left w:val="single" w:sz="1" w:space="0" w:color="000000"/>
              <w:bottom w:val="single" w:sz="1" w:space="0" w:color="000000"/>
            </w:tcBorders>
          </w:tcPr>
          <w:p w14:paraId="30A02264" w14:textId="77777777" w:rsidR="00F45A82" w:rsidRPr="00460DC2" w:rsidRDefault="00F45A82" w:rsidP="002107B7">
            <w:pPr>
              <w:pStyle w:val="Contenudetableau"/>
              <w:snapToGrid w:val="0"/>
              <w:rPr>
                <w:sz w:val="20"/>
                <w:szCs w:val="20"/>
              </w:rPr>
            </w:pPr>
            <w:r w:rsidRPr="00460DC2">
              <w:rPr>
                <w:sz w:val="20"/>
                <w:szCs w:val="20"/>
              </w:rPr>
              <w:t>autres charges de personnel</w:t>
            </w:r>
          </w:p>
        </w:tc>
        <w:tc>
          <w:tcPr>
            <w:tcW w:w="1701" w:type="dxa"/>
            <w:tcBorders>
              <w:left w:val="single" w:sz="1" w:space="0" w:color="000000"/>
              <w:bottom w:val="single" w:sz="1" w:space="0" w:color="000000"/>
            </w:tcBorders>
          </w:tcPr>
          <w:p w14:paraId="0A5431BF" w14:textId="77777777" w:rsidR="00F45A82" w:rsidRPr="00460DC2" w:rsidRDefault="00F45A82" w:rsidP="002107B7">
            <w:pPr>
              <w:pStyle w:val="Contenudetableau"/>
              <w:snapToGrid w:val="0"/>
              <w:rPr>
                <w:sz w:val="20"/>
                <w:szCs w:val="20"/>
              </w:rPr>
            </w:pPr>
          </w:p>
        </w:tc>
        <w:tc>
          <w:tcPr>
            <w:tcW w:w="3501" w:type="dxa"/>
            <w:tcBorders>
              <w:left w:val="single" w:sz="1" w:space="0" w:color="000000"/>
              <w:bottom w:val="single" w:sz="1" w:space="0" w:color="000000"/>
            </w:tcBorders>
          </w:tcPr>
          <w:p w14:paraId="5B051093" w14:textId="77777777" w:rsidR="00F45A82" w:rsidRPr="00460DC2" w:rsidRDefault="00F45A82" w:rsidP="002107B7">
            <w:pPr>
              <w:pStyle w:val="Contenudetableau"/>
              <w:snapToGrid w:val="0"/>
              <w:rPr>
                <w:sz w:val="20"/>
                <w:szCs w:val="20"/>
              </w:rPr>
            </w:pPr>
            <w:r w:rsidRPr="00460DC2">
              <w:rPr>
                <w:sz w:val="20"/>
                <w:szCs w:val="20"/>
              </w:rPr>
              <w:t>aides privées</w:t>
            </w:r>
          </w:p>
        </w:tc>
        <w:tc>
          <w:tcPr>
            <w:tcW w:w="1950" w:type="dxa"/>
            <w:tcBorders>
              <w:left w:val="single" w:sz="1" w:space="0" w:color="000000"/>
              <w:bottom w:val="single" w:sz="1" w:space="0" w:color="000000"/>
              <w:right w:val="single" w:sz="1" w:space="0" w:color="000000"/>
            </w:tcBorders>
          </w:tcPr>
          <w:p w14:paraId="6C59CD56" w14:textId="77777777" w:rsidR="00F45A82" w:rsidRPr="00460DC2" w:rsidRDefault="00F45A82" w:rsidP="002107B7">
            <w:pPr>
              <w:pStyle w:val="Contenudetableau"/>
              <w:snapToGrid w:val="0"/>
              <w:rPr>
                <w:sz w:val="20"/>
                <w:szCs w:val="20"/>
              </w:rPr>
            </w:pPr>
          </w:p>
        </w:tc>
      </w:tr>
      <w:tr w:rsidR="00F45A82" w:rsidRPr="00460DC2" w14:paraId="6FD40897" w14:textId="77777777" w:rsidTr="00F45A82">
        <w:trPr>
          <w:trHeight w:val="250"/>
        </w:trPr>
        <w:tc>
          <w:tcPr>
            <w:tcW w:w="3877" w:type="dxa"/>
            <w:tcBorders>
              <w:left w:val="single" w:sz="1" w:space="0" w:color="000000"/>
              <w:bottom w:val="single" w:sz="1" w:space="0" w:color="000000"/>
            </w:tcBorders>
            <w:shd w:val="clear" w:color="auto" w:fill="B4C6E7" w:themeFill="accent1" w:themeFillTint="66"/>
          </w:tcPr>
          <w:p w14:paraId="1C8299A1" w14:textId="77777777" w:rsidR="00F45A82" w:rsidRPr="00460DC2" w:rsidRDefault="00F45A82" w:rsidP="002107B7">
            <w:pPr>
              <w:pStyle w:val="Contenudetableau"/>
              <w:snapToGrid w:val="0"/>
              <w:jc w:val="right"/>
              <w:rPr>
                <w:sz w:val="20"/>
                <w:szCs w:val="20"/>
              </w:rPr>
            </w:pPr>
            <w:r w:rsidRPr="00460DC2">
              <w:rPr>
                <w:sz w:val="20"/>
                <w:szCs w:val="20"/>
              </w:rPr>
              <w:t>65 -  Autres charges de gestion courante</w:t>
            </w:r>
          </w:p>
        </w:tc>
        <w:tc>
          <w:tcPr>
            <w:tcW w:w="1701" w:type="dxa"/>
            <w:tcBorders>
              <w:left w:val="single" w:sz="1" w:space="0" w:color="000000"/>
              <w:bottom w:val="single" w:sz="1" w:space="0" w:color="000000"/>
            </w:tcBorders>
          </w:tcPr>
          <w:p w14:paraId="594C7DB8" w14:textId="77777777" w:rsidR="00F45A82" w:rsidRPr="00460DC2" w:rsidRDefault="00F45A82" w:rsidP="002107B7">
            <w:pPr>
              <w:pStyle w:val="Contenudetableau"/>
              <w:snapToGrid w:val="0"/>
              <w:rPr>
                <w:sz w:val="20"/>
                <w:szCs w:val="20"/>
              </w:rPr>
            </w:pPr>
          </w:p>
        </w:tc>
        <w:tc>
          <w:tcPr>
            <w:tcW w:w="3501" w:type="dxa"/>
            <w:tcBorders>
              <w:left w:val="single" w:sz="1" w:space="0" w:color="000000"/>
              <w:bottom w:val="single" w:sz="1" w:space="0" w:color="000000"/>
            </w:tcBorders>
            <w:shd w:val="clear" w:color="auto" w:fill="B4C6E7" w:themeFill="accent1" w:themeFillTint="66"/>
          </w:tcPr>
          <w:p w14:paraId="667FD994" w14:textId="77777777" w:rsidR="00F45A82" w:rsidRPr="00460DC2" w:rsidRDefault="00F45A82" w:rsidP="002107B7">
            <w:pPr>
              <w:pStyle w:val="Contenudetableau"/>
              <w:snapToGrid w:val="0"/>
              <w:jc w:val="right"/>
              <w:rPr>
                <w:sz w:val="20"/>
                <w:szCs w:val="20"/>
              </w:rPr>
            </w:pPr>
            <w:r w:rsidRPr="00460DC2">
              <w:rPr>
                <w:sz w:val="20"/>
                <w:szCs w:val="20"/>
              </w:rPr>
              <w:t>75 -  Autres produits de gestion courante</w:t>
            </w:r>
          </w:p>
        </w:tc>
        <w:tc>
          <w:tcPr>
            <w:tcW w:w="1950" w:type="dxa"/>
            <w:tcBorders>
              <w:left w:val="single" w:sz="1" w:space="0" w:color="000000"/>
              <w:bottom w:val="single" w:sz="1" w:space="0" w:color="000000"/>
              <w:right w:val="single" w:sz="1" w:space="0" w:color="000000"/>
            </w:tcBorders>
          </w:tcPr>
          <w:p w14:paraId="51CAE585" w14:textId="77777777" w:rsidR="00F45A82" w:rsidRPr="00460DC2" w:rsidRDefault="00F45A82" w:rsidP="002107B7">
            <w:pPr>
              <w:pStyle w:val="Contenudetableau"/>
              <w:snapToGrid w:val="0"/>
              <w:rPr>
                <w:sz w:val="20"/>
                <w:szCs w:val="20"/>
              </w:rPr>
            </w:pPr>
          </w:p>
        </w:tc>
      </w:tr>
      <w:tr w:rsidR="00F45A82" w:rsidRPr="00460DC2" w14:paraId="530CD5C3" w14:textId="77777777" w:rsidTr="00F45A82">
        <w:trPr>
          <w:trHeight w:val="238"/>
        </w:trPr>
        <w:tc>
          <w:tcPr>
            <w:tcW w:w="3877" w:type="dxa"/>
            <w:tcBorders>
              <w:left w:val="single" w:sz="1" w:space="0" w:color="000000"/>
              <w:bottom w:val="single" w:sz="1" w:space="0" w:color="000000"/>
            </w:tcBorders>
            <w:shd w:val="clear" w:color="auto" w:fill="B4C6E7" w:themeFill="accent1" w:themeFillTint="66"/>
          </w:tcPr>
          <w:p w14:paraId="345A6A90" w14:textId="77777777" w:rsidR="00F45A82" w:rsidRPr="00460DC2" w:rsidRDefault="00F45A82" w:rsidP="002107B7">
            <w:pPr>
              <w:pStyle w:val="Contenudetableau"/>
              <w:snapToGrid w:val="0"/>
              <w:jc w:val="right"/>
              <w:rPr>
                <w:sz w:val="20"/>
                <w:szCs w:val="20"/>
              </w:rPr>
            </w:pPr>
            <w:r w:rsidRPr="00460DC2">
              <w:rPr>
                <w:sz w:val="20"/>
                <w:szCs w:val="20"/>
              </w:rPr>
              <w:t>66 - Charges financières</w:t>
            </w:r>
          </w:p>
        </w:tc>
        <w:tc>
          <w:tcPr>
            <w:tcW w:w="1701" w:type="dxa"/>
            <w:tcBorders>
              <w:left w:val="single" w:sz="1" w:space="0" w:color="000000"/>
              <w:bottom w:val="single" w:sz="1" w:space="0" w:color="000000"/>
            </w:tcBorders>
          </w:tcPr>
          <w:p w14:paraId="0BB6EAC3" w14:textId="77777777" w:rsidR="00F45A82" w:rsidRPr="00460DC2" w:rsidRDefault="00F45A82" w:rsidP="002107B7">
            <w:pPr>
              <w:pStyle w:val="Contenudetableau"/>
              <w:snapToGrid w:val="0"/>
              <w:rPr>
                <w:sz w:val="20"/>
                <w:szCs w:val="20"/>
              </w:rPr>
            </w:pPr>
          </w:p>
        </w:tc>
        <w:tc>
          <w:tcPr>
            <w:tcW w:w="3501" w:type="dxa"/>
            <w:tcBorders>
              <w:left w:val="single" w:sz="1" w:space="0" w:color="000000"/>
              <w:bottom w:val="single" w:sz="1" w:space="0" w:color="000000"/>
            </w:tcBorders>
          </w:tcPr>
          <w:p w14:paraId="0358E328" w14:textId="77777777" w:rsidR="00F45A82" w:rsidRPr="00460DC2" w:rsidRDefault="00F45A82" w:rsidP="002107B7">
            <w:pPr>
              <w:pStyle w:val="Contenudetableau"/>
              <w:snapToGrid w:val="0"/>
              <w:rPr>
                <w:sz w:val="20"/>
                <w:szCs w:val="20"/>
              </w:rPr>
            </w:pPr>
            <w:r w:rsidRPr="00460DC2">
              <w:rPr>
                <w:sz w:val="20"/>
                <w:szCs w:val="20"/>
              </w:rPr>
              <w:t>dont cotisations, dons manuels ou legs</w:t>
            </w:r>
          </w:p>
        </w:tc>
        <w:tc>
          <w:tcPr>
            <w:tcW w:w="1950" w:type="dxa"/>
            <w:tcBorders>
              <w:left w:val="single" w:sz="1" w:space="0" w:color="000000"/>
              <w:bottom w:val="single" w:sz="1" w:space="0" w:color="000000"/>
              <w:right w:val="single" w:sz="1" w:space="0" w:color="000000"/>
            </w:tcBorders>
          </w:tcPr>
          <w:p w14:paraId="040F1E5F" w14:textId="77777777" w:rsidR="00F45A82" w:rsidRPr="00460DC2" w:rsidRDefault="00F45A82" w:rsidP="002107B7">
            <w:pPr>
              <w:pStyle w:val="Contenudetableau"/>
              <w:snapToGrid w:val="0"/>
              <w:rPr>
                <w:sz w:val="20"/>
                <w:szCs w:val="20"/>
              </w:rPr>
            </w:pPr>
          </w:p>
        </w:tc>
      </w:tr>
      <w:tr w:rsidR="00F45A82" w:rsidRPr="00460DC2" w14:paraId="03271383" w14:textId="77777777" w:rsidTr="00F45A82">
        <w:trPr>
          <w:trHeight w:val="238"/>
        </w:trPr>
        <w:tc>
          <w:tcPr>
            <w:tcW w:w="3877" w:type="dxa"/>
            <w:tcBorders>
              <w:left w:val="single" w:sz="1" w:space="0" w:color="000000"/>
              <w:bottom w:val="single" w:sz="1" w:space="0" w:color="000000"/>
            </w:tcBorders>
            <w:shd w:val="clear" w:color="auto" w:fill="B4C6E7" w:themeFill="accent1" w:themeFillTint="66"/>
          </w:tcPr>
          <w:p w14:paraId="2E717CF9" w14:textId="77777777" w:rsidR="00F45A82" w:rsidRPr="00460DC2" w:rsidRDefault="00F45A82" w:rsidP="002107B7">
            <w:pPr>
              <w:pStyle w:val="Contenudetableau"/>
              <w:snapToGrid w:val="0"/>
              <w:jc w:val="right"/>
              <w:rPr>
                <w:sz w:val="20"/>
                <w:szCs w:val="20"/>
              </w:rPr>
            </w:pPr>
            <w:r w:rsidRPr="00460DC2">
              <w:rPr>
                <w:sz w:val="20"/>
                <w:szCs w:val="20"/>
              </w:rPr>
              <w:t>67 - Charges exceptionnelles</w:t>
            </w:r>
          </w:p>
        </w:tc>
        <w:tc>
          <w:tcPr>
            <w:tcW w:w="1701" w:type="dxa"/>
            <w:tcBorders>
              <w:left w:val="single" w:sz="1" w:space="0" w:color="000000"/>
              <w:bottom w:val="single" w:sz="1" w:space="0" w:color="000000"/>
            </w:tcBorders>
          </w:tcPr>
          <w:p w14:paraId="52D41BD8" w14:textId="77777777" w:rsidR="00F45A82" w:rsidRPr="00460DC2" w:rsidRDefault="00F45A82" w:rsidP="002107B7">
            <w:pPr>
              <w:pStyle w:val="Contenudetableau"/>
              <w:snapToGrid w:val="0"/>
              <w:rPr>
                <w:sz w:val="20"/>
                <w:szCs w:val="20"/>
              </w:rPr>
            </w:pPr>
          </w:p>
        </w:tc>
        <w:tc>
          <w:tcPr>
            <w:tcW w:w="3501" w:type="dxa"/>
            <w:tcBorders>
              <w:left w:val="single" w:sz="1" w:space="0" w:color="000000"/>
              <w:bottom w:val="single" w:sz="1" w:space="0" w:color="000000"/>
            </w:tcBorders>
            <w:shd w:val="clear" w:color="auto" w:fill="B4C6E7" w:themeFill="accent1" w:themeFillTint="66"/>
          </w:tcPr>
          <w:p w14:paraId="2E3D20EF" w14:textId="77777777" w:rsidR="00F45A82" w:rsidRPr="00460DC2" w:rsidRDefault="00F45A82" w:rsidP="002107B7">
            <w:pPr>
              <w:pStyle w:val="Contenudetableau"/>
              <w:snapToGrid w:val="0"/>
              <w:jc w:val="right"/>
              <w:rPr>
                <w:sz w:val="20"/>
                <w:szCs w:val="20"/>
              </w:rPr>
            </w:pPr>
            <w:r w:rsidRPr="00460DC2">
              <w:rPr>
                <w:sz w:val="20"/>
                <w:szCs w:val="20"/>
              </w:rPr>
              <w:t>76 - Produits financiers</w:t>
            </w:r>
          </w:p>
        </w:tc>
        <w:tc>
          <w:tcPr>
            <w:tcW w:w="1950" w:type="dxa"/>
            <w:tcBorders>
              <w:left w:val="single" w:sz="1" w:space="0" w:color="000000"/>
              <w:bottom w:val="single" w:sz="1" w:space="0" w:color="000000"/>
              <w:right w:val="single" w:sz="1" w:space="0" w:color="000000"/>
            </w:tcBorders>
          </w:tcPr>
          <w:p w14:paraId="7A254723" w14:textId="77777777" w:rsidR="00F45A82" w:rsidRPr="00460DC2" w:rsidRDefault="00F45A82" w:rsidP="002107B7">
            <w:pPr>
              <w:pStyle w:val="Contenudetableau"/>
              <w:snapToGrid w:val="0"/>
              <w:rPr>
                <w:sz w:val="20"/>
                <w:szCs w:val="20"/>
              </w:rPr>
            </w:pPr>
          </w:p>
        </w:tc>
      </w:tr>
      <w:tr w:rsidR="00F45A82" w:rsidRPr="00460DC2" w14:paraId="46EC1E34" w14:textId="77777777" w:rsidTr="00F45A82">
        <w:trPr>
          <w:trHeight w:val="464"/>
        </w:trPr>
        <w:tc>
          <w:tcPr>
            <w:tcW w:w="3877" w:type="dxa"/>
            <w:tcBorders>
              <w:left w:val="single" w:sz="1" w:space="0" w:color="000000"/>
              <w:bottom w:val="single" w:sz="1" w:space="0" w:color="000000"/>
            </w:tcBorders>
            <w:shd w:val="clear" w:color="auto" w:fill="B4C6E7" w:themeFill="accent1" w:themeFillTint="66"/>
          </w:tcPr>
          <w:p w14:paraId="0D243D91" w14:textId="77777777" w:rsidR="00F45A82" w:rsidRPr="00460DC2" w:rsidRDefault="00F45A82" w:rsidP="002107B7">
            <w:pPr>
              <w:pStyle w:val="Contenudetableau"/>
              <w:snapToGrid w:val="0"/>
              <w:jc w:val="right"/>
              <w:rPr>
                <w:sz w:val="20"/>
                <w:szCs w:val="20"/>
              </w:rPr>
            </w:pPr>
            <w:r w:rsidRPr="00460DC2">
              <w:rPr>
                <w:sz w:val="20"/>
                <w:szCs w:val="20"/>
              </w:rPr>
              <w:t>68 - Dotation aux amortissements</w:t>
            </w:r>
          </w:p>
        </w:tc>
        <w:tc>
          <w:tcPr>
            <w:tcW w:w="1701" w:type="dxa"/>
            <w:tcBorders>
              <w:left w:val="single" w:sz="1" w:space="0" w:color="000000"/>
              <w:bottom w:val="single" w:sz="1" w:space="0" w:color="000000"/>
            </w:tcBorders>
          </w:tcPr>
          <w:p w14:paraId="425AA743" w14:textId="77777777" w:rsidR="00F45A82" w:rsidRPr="00460DC2" w:rsidRDefault="00F45A82" w:rsidP="002107B7">
            <w:pPr>
              <w:pStyle w:val="Contenudetableau"/>
              <w:snapToGrid w:val="0"/>
              <w:rPr>
                <w:sz w:val="20"/>
                <w:szCs w:val="20"/>
              </w:rPr>
            </w:pPr>
          </w:p>
        </w:tc>
        <w:tc>
          <w:tcPr>
            <w:tcW w:w="3501" w:type="dxa"/>
            <w:tcBorders>
              <w:left w:val="single" w:sz="1" w:space="0" w:color="000000"/>
              <w:bottom w:val="single" w:sz="1" w:space="0" w:color="000000"/>
            </w:tcBorders>
            <w:shd w:val="clear" w:color="auto" w:fill="B4C6E7" w:themeFill="accent1" w:themeFillTint="66"/>
          </w:tcPr>
          <w:p w14:paraId="2ACFA008" w14:textId="77777777" w:rsidR="00F45A82" w:rsidRPr="00460DC2" w:rsidRDefault="00F45A82" w:rsidP="002107B7">
            <w:pPr>
              <w:pStyle w:val="Contenudetableau"/>
              <w:snapToGrid w:val="0"/>
              <w:jc w:val="right"/>
              <w:rPr>
                <w:sz w:val="20"/>
                <w:szCs w:val="20"/>
              </w:rPr>
            </w:pPr>
            <w:r w:rsidRPr="00460DC2">
              <w:rPr>
                <w:sz w:val="20"/>
                <w:szCs w:val="20"/>
              </w:rPr>
              <w:t>78 - Reprises sur amortissements et provisions</w:t>
            </w:r>
          </w:p>
        </w:tc>
        <w:tc>
          <w:tcPr>
            <w:tcW w:w="1950" w:type="dxa"/>
            <w:tcBorders>
              <w:left w:val="single" w:sz="1" w:space="0" w:color="000000"/>
              <w:bottom w:val="single" w:sz="1" w:space="0" w:color="000000"/>
              <w:right w:val="single" w:sz="1" w:space="0" w:color="000000"/>
            </w:tcBorders>
          </w:tcPr>
          <w:p w14:paraId="7A3B1045" w14:textId="77777777" w:rsidR="00F45A82" w:rsidRPr="00460DC2" w:rsidRDefault="00F45A82" w:rsidP="002107B7">
            <w:pPr>
              <w:pStyle w:val="Contenudetableau"/>
              <w:snapToGrid w:val="0"/>
              <w:rPr>
                <w:sz w:val="20"/>
                <w:szCs w:val="20"/>
              </w:rPr>
            </w:pPr>
          </w:p>
        </w:tc>
      </w:tr>
      <w:tr w:rsidR="00F45A82" w:rsidRPr="00460DC2" w14:paraId="72A5B587" w14:textId="77777777" w:rsidTr="00F45A82">
        <w:trPr>
          <w:trHeight w:hRule="exact" w:val="282"/>
        </w:trPr>
        <w:tc>
          <w:tcPr>
            <w:tcW w:w="5578" w:type="dxa"/>
            <w:gridSpan w:val="2"/>
            <w:tcBorders>
              <w:left w:val="single" w:sz="1" w:space="0" w:color="000000"/>
              <w:bottom w:val="single" w:sz="1" w:space="0" w:color="000000"/>
            </w:tcBorders>
            <w:shd w:val="clear" w:color="auto" w:fill="B4C6E7" w:themeFill="accent1" w:themeFillTint="66"/>
          </w:tcPr>
          <w:p w14:paraId="6B4F8389" w14:textId="77777777" w:rsidR="00F45A82" w:rsidRPr="00460DC2" w:rsidRDefault="00F45A82" w:rsidP="002107B7">
            <w:pPr>
              <w:pStyle w:val="Contenudetableau"/>
              <w:snapToGrid w:val="0"/>
              <w:jc w:val="center"/>
              <w:rPr>
                <w:sz w:val="20"/>
                <w:szCs w:val="20"/>
              </w:rPr>
            </w:pPr>
            <w:r w:rsidRPr="00460DC2">
              <w:rPr>
                <w:sz w:val="20"/>
                <w:szCs w:val="20"/>
              </w:rPr>
              <w:t>CHARGES INDIRECTES</w:t>
            </w:r>
          </w:p>
        </w:tc>
        <w:tc>
          <w:tcPr>
            <w:tcW w:w="3501" w:type="dxa"/>
            <w:tcBorders>
              <w:left w:val="single" w:sz="1" w:space="0" w:color="000000"/>
              <w:bottom w:val="single" w:sz="1" w:space="0" w:color="000000"/>
            </w:tcBorders>
          </w:tcPr>
          <w:p w14:paraId="64760605" w14:textId="77777777" w:rsidR="00F45A82" w:rsidRPr="00460DC2" w:rsidRDefault="00F45A82" w:rsidP="002107B7">
            <w:pPr>
              <w:pStyle w:val="Contenudetableau"/>
              <w:snapToGrid w:val="0"/>
              <w:rPr>
                <w:sz w:val="20"/>
                <w:szCs w:val="20"/>
              </w:rPr>
            </w:pPr>
          </w:p>
        </w:tc>
        <w:tc>
          <w:tcPr>
            <w:tcW w:w="1950" w:type="dxa"/>
            <w:tcBorders>
              <w:left w:val="single" w:sz="1" w:space="0" w:color="000000"/>
              <w:bottom w:val="single" w:sz="1" w:space="0" w:color="000000"/>
              <w:right w:val="single" w:sz="1" w:space="0" w:color="000000"/>
            </w:tcBorders>
          </w:tcPr>
          <w:p w14:paraId="1ED1D359" w14:textId="77777777" w:rsidR="00F45A82" w:rsidRPr="00460DC2" w:rsidRDefault="00F45A82" w:rsidP="002107B7">
            <w:pPr>
              <w:pStyle w:val="Contenudetableau"/>
              <w:snapToGrid w:val="0"/>
              <w:rPr>
                <w:sz w:val="20"/>
                <w:szCs w:val="20"/>
              </w:rPr>
            </w:pPr>
          </w:p>
        </w:tc>
      </w:tr>
      <w:tr w:rsidR="00F45A82" w:rsidRPr="00460DC2" w14:paraId="3EC16FF3" w14:textId="77777777" w:rsidTr="00F45A82">
        <w:trPr>
          <w:trHeight w:val="238"/>
        </w:trPr>
        <w:tc>
          <w:tcPr>
            <w:tcW w:w="3877" w:type="dxa"/>
            <w:tcBorders>
              <w:left w:val="single" w:sz="1" w:space="0" w:color="000000"/>
              <w:bottom w:val="single" w:sz="1" w:space="0" w:color="000000"/>
            </w:tcBorders>
          </w:tcPr>
          <w:p w14:paraId="5A31DEB9" w14:textId="77777777" w:rsidR="00F45A82" w:rsidRPr="00460DC2" w:rsidRDefault="00F45A82" w:rsidP="002107B7">
            <w:pPr>
              <w:pStyle w:val="Contenudetableau"/>
              <w:snapToGrid w:val="0"/>
              <w:rPr>
                <w:sz w:val="20"/>
                <w:szCs w:val="20"/>
              </w:rPr>
            </w:pPr>
            <w:r w:rsidRPr="00460DC2">
              <w:rPr>
                <w:sz w:val="20"/>
                <w:szCs w:val="20"/>
              </w:rPr>
              <w:t>charges fixes de fonctionnement</w:t>
            </w:r>
          </w:p>
        </w:tc>
        <w:tc>
          <w:tcPr>
            <w:tcW w:w="1701" w:type="dxa"/>
            <w:tcBorders>
              <w:left w:val="single" w:sz="1" w:space="0" w:color="000000"/>
              <w:bottom w:val="single" w:sz="1" w:space="0" w:color="000000"/>
            </w:tcBorders>
          </w:tcPr>
          <w:p w14:paraId="463A4196" w14:textId="77777777" w:rsidR="00F45A82" w:rsidRPr="00460DC2" w:rsidRDefault="00F45A82" w:rsidP="002107B7">
            <w:pPr>
              <w:pStyle w:val="Contenudetableau"/>
              <w:snapToGrid w:val="0"/>
              <w:rPr>
                <w:sz w:val="20"/>
                <w:szCs w:val="20"/>
              </w:rPr>
            </w:pPr>
          </w:p>
        </w:tc>
        <w:tc>
          <w:tcPr>
            <w:tcW w:w="3501" w:type="dxa"/>
            <w:tcBorders>
              <w:left w:val="single" w:sz="1" w:space="0" w:color="000000"/>
              <w:bottom w:val="single" w:sz="1" w:space="0" w:color="000000"/>
            </w:tcBorders>
          </w:tcPr>
          <w:p w14:paraId="43F3044A" w14:textId="77777777" w:rsidR="00F45A82" w:rsidRPr="00460DC2" w:rsidRDefault="00F45A82" w:rsidP="002107B7">
            <w:pPr>
              <w:pStyle w:val="Contenudetableau"/>
              <w:snapToGrid w:val="0"/>
              <w:rPr>
                <w:sz w:val="20"/>
                <w:szCs w:val="20"/>
              </w:rPr>
            </w:pPr>
          </w:p>
        </w:tc>
        <w:tc>
          <w:tcPr>
            <w:tcW w:w="1950" w:type="dxa"/>
            <w:tcBorders>
              <w:left w:val="single" w:sz="1" w:space="0" w:color="000000"/>
              <w:bottom w:val="single" w:sz="1" w:space="0" w:color="000000"/>
              <w:right w:val="single" w:sz="1" w:space="0" w:color="000000"/>
            </w:tcBorders>
          </w:tcPr>
          <w:p w14:paraId="5CF85AD4" w14:textId="77777777" w:rsidR="00F45A82" w:rsidRPr="00460DC2" w:rsidRDefault="00F45A82" w:rsidP="002107B7">
            <w:pPr>
              <w:pStyle w:val="Contenudetableau"/>
              <w:snapToGrid w:val="0"/>
              <w:rPr>
                <w:sz w:val="20"/>
                <w:szCs w:val="20"/>
              </w:rPr>
            </w:pPr>
          </w:p>
        </w:tc>
      </w:tr>
      <w:tr w:rsidR="00F45A82" w:rsidRPr="00460DC2" w14:paraId="5B5519EC" w14:textId="77777777" w:rsidTr="00F45A82">
        <w:trPr>
          <w:trHeight w:val="250"/>
        </w:trPr>
        <w:tc>
          <w:tcPr>
            <w:tcW w:w="3877" w:type="dxa"/>
            <w:tcBorders>
              <w:left w:val="single" w:sz="1" w:space="0" w:color="000000"/>
              <w:bottom w:val="single" w:sz="1" w:space="0" w:color="000000"/>
            </w:tcBorders>
          </w:tcPr>
          <w:p w14:paraId="1DF09D90" w14:textId="77777777" w:rsidR="00F45A82" w:rsidRPr="00460DC2" w:rsidRDefault="00F45A82" w:rsidP="002107B7">
            <w:pPr>
              <w:pStyle w:val="Contenudetableau"/>
              <w:snapToGrid w:val="0"/>
              <w:rPr>
                <w:sz w:val="20"/>
                <w:szCs w:val="20"/>
              </w:rPr>
            </w:pPr>
            <w:r w:rsidRPr="00460DC2">
              <w:rPr>
                <w:sz w:val="20"/>
                <w:szCs w:val="20"/>
              </w:rPr>
              <w:t>frais financiers</w:t>
            </w:r>
          </w:p>
        </w:tc>
        <w:tc>
          <w:tcPr>
            <w:tcW w:w="1701" w:type="dxa"/>
            <w:tcBorders>
              <w:left w:val="single" w:sz="1" w:space="0" w:color="000000"/>
              <w:bottom w:val="single" w:sz="1" w:space="0" w:color="000000"/>
            </w:tcBorders>
          </w:tcPr>
          <w:p w14:paraId="32D96073" w14:textId="77777777" w:rsidR="00F45A82" w:rsidRPr="00460DC2" w:rsidRDefault="00F45A82" w:rsidP="002107B7">
            <w:pPr>
              <w:pStyle w:val="Contenudetableau"/>
              <w:snapToGrid w:val="0"/>
              <w:rPr>
                <w:sz w:val="20"/>
                <w:szCs w:val="20"/>
              </w:rPr>
            </w:pPr>
          </w:p>
        </w:tc>
        <w:tc>
          <w:tcPr>
            <w:tcW w:w="3501" w:type="dxa"/>
            <w:tcBorders>
              <w:left w:val="single" w:sz="1" w:space="0" w:color="000000"/>
              <w:bottom w:val="single" w:sz="1" w:space="0" w:color="000000"/>
            </w:tcBorders>
          </w:tcPr>
          <w:p w14:paraId="5855EC06" w14:textId="77777777" w:rsidR="00F45A82" w:rsidRPr="00460DC2" w:rsidRDefault="00F45A82" w:rsidP="002107B7">
            <w:pPr>
              <w:pStyle w:val="Contenudetableau"/>
              <w:snapToGrid w:val="0"/>
              <w:rPr>
                <w:sz w:val="20"/>
                <w:szCs w:val="20"/>
              </w:rPr>
            </w:pPr>
          </w:p>
        </w:tc>
        <w:tc>
          <w:tcPr>
            <w:tcW w:w="1950" w:type="dxa"/>
            <w:tcBorders>
              <w:left w:val="single" w:sz="1" w:space="0" w:color="000000"/>
              <w:bottom w:val="single" w:sz="1" w:space="0" w:color="000000"/>
              <w:right w:val="single" w:sz="1" w:space="0" w:color="000000"/>
            </w:tcBorders>
          </w:tcPr>
          <w:p w14:paraId="734C909F" w14:textId="77777777" w:rsidR="00F45A82" w:rsidRPr="00460DC2" w:rsidRDefault="00F45A82" w:rsidP="002107B7">
            <w:pPr>
              <w:pStyle w:val="Contenudetableau"/>
              <w:snapToGrid w:val="0"/>
              <w:rPr>
                <w:sz w:val="20"/>
                <w:szCs w:val="20"/>
              </w:rPr>
            </w:pPr>
          </w:p>
        </w:tc>
      </w:tr>
      <w:tr w:rsidR="00F45A82" w:rsidRPr="00460DC2" w14:paraId="3B937694" w14:textId="77777777" w:rsidTr="00F45A82">
        <w:trPr>
          <w:trHeight w:val="238"/>
        </w:trPr>
        <w:tc>
          <w:tcPr>
            <w:tcW w:w="3877" w:type="dxa"/>
            <w:tcBorders>
              <w:left w:val="single" w:sz="1" w:space="0" w:color="000000"/>
              <w:bottom w:val="single" w:sz="1" w:space="0" w:color="000000"/>
            </w:tcBorders>
          </w:tcPr>
          <w:p w14:paraId="6AD05DCE" w14:textId="77777777" w:rsidR="00F45A82" w:rsidRPr="00460DC2" w:rsidRDefault="00F45A82" w:rsidP="002107B7">
            <w:pPr>
              <w:pStyle w:val="Contenudetableau"/>
              <w:snapToGrid w:val="0"/>
              <w:rPr>
                <w:sz w:val="20"/>
                <w:szCs w:val="20"/>
              </w:rPr>
            </w:pPr>
            <w:r w:rsidRPr="00460DC2">
              <w:rPr>
                <w:sz w:val="20"/>
                <w:szCs w:val="20"/>
              </w:rPr>
              <w:t>autres</w:t>
            </w:r>
          </w:p>
        </w:tc>
        <w:tc>
          <w:tcPr>
            <w:tcW w:w="1701" w:type="dxa"/>
            <w:tcBorders>
              <w:left w:val="single" w:sz="1" w:space="0" w:color="000000"/>
              <w:bottom w:val="single" w:sz="1" w:space="0" w:color="000000"/>
            </w:tcBorders>
          </w:tcPr>
          <w:p w14:paraId="56AB9754" w14:textId="77777777" w:rsidR="00F45A82" w:rsidRPr="00460DC2" w:rsidRDefault="00F45A82" w:rsidP="002107B7">
            <w:pPr>
              <w:pStyle w:val="Contenudetableau"/>
              <w:snapToGrid w:val="0"/>
              <w:rPr>
                <w:sz w:val="20"/>
                <w:szCs w:val="20"/>
              </w:rPr>
            </w:pPr>
          </w:p>
        </w:tc>
        <w:tc>
          <w:tcPr>
            <w:tcW w:w="3501" w:type="dxa"/>
            <w:tcBorders>
              <w:left w:val="single" w:sz="1" w:space="0" w:color="000000"/>
              <w:bottom w:val="single" w:sz="1" w:space="0" w:color="000000"/>
            </w:tcBorders>
          </w:tcPr>
          <w:p w14:paraId="0FD95626" w14:textId="77777777" w:rsidR="00F45A82" w:rsidRPr="00460DC2" w:rsidRDefault="00F45A82" w:rsidP="002107B7">
            <w:pPr>
              <w:pStyle w:val="Contenudetableau"/>
              <w:snapToGrid w:val="0"/>
              <w:rPr>
                <w:sz w:val="20"/>
                <w:szCs w:val="20"/>
              </w:rPr>
            </w:pPr>
          </w:p>
        </w:tc>
        <w:tc>
          <w:tcPr>
            <w:tcW w:w="1950" w:type="dxa"/>
            <w:tcBorders>
              <w:left w:val="single" w:sz="1" w:space="0" w:color="000000"/>
              <w:bottom w:val="single" w:sz="1" w:space="0" w:color="000000"/>
              <w:right w:val="single" w:sz="1" w:space="0" w:color="000000"/>
            </w:tcBorders>
          </w:tcPr>
          <w:p w14:paraId="1FCAA11C" w14:textId="77777777" w:rsidR="00F45A82" w:rsidRPr="00460DC2" w:rsidRDefault="00F45A82" w:rsidP="002107B7">
            <w:pPr>
              <w:pStyle w:val="Contenudetableau"/>
              <w:snapToGrid w:val="0"/>
              <w:rPr>
                <w:sz w:val="20"/>
                <w:szCs w:val="20"/>
              </w:rPr>
            </w:pPr>
          </w:p>
        </w:tc>
      </w:tr>
      <w:tr w:rsidR="00F45A82" w:rsidRPr="00460DC2" w14:paraId="2E55B5CD" w14:textId="77777777" w:rsidTr="00F45A82">
        <w:trPr>
          <w:trHeight w:val="238"/>
        </w:trPr>
        <w:tc>
          <w:tcPr>
            <w:tcW w:w="3877" w:type="dxa"/>
            <w:tcBorders>
              <w:left w:val="single" w:sz="1" w:space="0" w:color="000000"/>
              <w:bottom w:val="single" w:sz="1" w:space="0" w:color="000000"/>
            </w:tcBorders>
            <w:shd w:val="clear" w:color="auto" w:fill="B4C6E7" w:themeFill="accent1" w:themeFillTint="66"/>
          </w:tcPr>
          <w:p w14:paraId="2338E994" w14:textId="77777777" w:rsidR="00F45A82" w:rsidRPr="00460DC2" w:rsidRDefault="00F45A82" w:rsidP="002107B7">
            <w:pPr>
              <w:pStyle w:val="Contenudetableau"/>
              <w:snapToGrid w:val="0"/>
              <w:jc w:val="right"/>
              <w:rPr>
                <w:sz w:val="20"/>
                <w:szCs w:val="20"/>
              </w:rPr>
            </w:pPr>
            <w:r w:rsidRPr="00460DC2">
              <w:rPr>
                <w:sz w:val="20"/>
                <w:szCs w:val="20"/>
              </w:rPr>
              <w:t>TOTAL DES CHARGES</w:t>
            </w:r>
          </w:p>
        </w:tc>
        <w:tc>
          <w:tcPr>
            <w:tcW w:w="1701" w:type="dxa"/>
            <w:tcBorders>
              <w:left w:val="single" w:sz="1" w:space="0" w:color="000000"/>
              <w:bottom w:val="single" w:sz="1" w:space="0" w:color="000000"/>
            </w:tcBorders>
          </w:tcPr>
          <w:p w14:paraId="59659620" w14:textId="77777777" w:rsidR="00F45A82" w:rsidRPr="00460DC2" w:rsidRDefault="00F45A82" w:rsidP="002107B7">
            <w:pPr>
              <w:pStyle w:val="Contenudetableau"/>
              <w:snapToGrid w:val="0"/>
              <w:rPr>
                <w:sz w:val="20"/>
                <w:szCs w:val="20"/>
              </w:rPr>
            </w:pPr>
          </w:p>
        </w:tc>
        <w:tc>
          <w:tcPr>
            <w:tcW w:w="3501" w:type="dxa"/>
            <w:tcBorders>
              <w:left w:val="single" w:sz="1" w:space="0" w:color="000000"/>
              <w:bottom w:val="single" w:sz="1" w:space="0" w:color="000000"/>
            </w:tcBorders>
            <w:shd w:val="clear" w:color="auto" w:fill="B4C6E7" w:themeFill="accent1" w:themeFillTint="66"/>
          </w:tcPr>
          <w:p w14:paraId="293D2EC8" w14:textId="77777777" w:rsidR="00F45A82" w:rsidRPr="00460DC2" w:rsidRDefault="00F45A82" w:rsidP="002107B7">
            <w:pPr>
              <w:pStyle w:val="Contenudetableau"/>
              <w:snapToGrid w:val="0"/>
              <w:jc w:val="right"/>
              <w:rPr>
                <w:sz w:val="20"/>
                <w:szCs w:val="20"/>
              </w:rPr>
            </w:pPr>
            <w:r w:rsidRPr="00460DC2">
              <w:rPr>
                <w:sz w:val="20"/>
                <w:szCs w:val="20"/>
              </w:rPr>
              <w:t>TOTAL DES PRODUITS</w:t>
            </w:r>
          </w:p>
        </w:tc>
        <w:tc>
          <w:tcPr>
            <w:tcW w:w="1950" w:type="dxa"/>
            <w:tcBorders>
              <w:left w:val="single" w:sz="1" w:space="0" w:color="000000"/>
              <w:bottom w:val="single" w:sz="1" w:space="0" w:color="000000"/>
              <w:right w:val="single" w:sz="1" w:space="0" w:color="000000"/>
            </w:tcBorders>
          </w:tcPr>
          <w:p w14:paraId="2B386A60" w14:textId="77777777" w:rsidR="00F45A82" w:rsidRPr="00460DC2" w:rsidRDefault="00F45A82" w:rsidP="002107B7">
            <w:pPr>
              <w:pStyle w:val="Contenudetableau"/>
              <w:snapToGrid w:val="0"/>
              <w:rPr>
                <w:sz w:val="20"/>
                <w:szCs w:val="20"/>
              </w:rPr>
            </w:pPr>
          </w:p>
        </w:tc>
      </w:tr>
      <w:tr w:rsidR="00F45A82" w:rsidRPr="00460DC2" w14:paraId="1FC22C92" w14:textId="77777777" w:rsidTr="00F45A82">
        <w:trPr>
          <w:trHeight w:hRule="exact" w:val="283"/>
        </w:trPr>
        <w:tc>
          <w:tcPr>
            <w:tcW w:w="11029" w:type="dxa"/>
            <w:gridSpan w:val="4"/>
            <w:tcBorders>
              <w:left w:val="single" w:sz="1" w:space="0" w:color="000000"/>
              <w:bottom w:val="single" w:sz="1" w:space="0" w:color="000000"/>
              <w:right w:val="single" w:sz="1" w:space="0" w:color="000000"/>
            </w:tcBorders>
          </w:tcPr>
          <w:p w14:paraId="292C338B" w14:textId="77777777" w:rsidR="00F45A82" w:rsidRPr="00460DC2" w:rsidRDefault="00F45A82" w:rsidP="002107B7">
            <w:pPr>
              <w:pStyle w:val="Contenudetableau"/>
              <w:snapToGrid w:val="0"/>
              <w:jc w:val="center"/>
              <w:rPr>
                <w:sz w:val="20"/>
                <w:szCs w:val="20"/>
              </w:rPr>
            </w:pPr>
          </w:p>
        </w:tc>
      </w:tr>
      <w:tr w:rsidR="00F45A82" w:rsidRPr="00460DC2" w14:paraId="39AC8631" w14:textId="77777777" w:rsidTr="00F45A82">
        <w:trPr>
          <w:trHeight w:hRule="exact" w:val="283"/>
        </w:trPr>
        <w:tc>
          <w:tcPr>
            <w:tcW w:w="11029" w:type="dxa"/>
            <w:gridSpan w:val="4"/>
            <w:tcBorders>
              <w:left w:val="single" w:sz="1" w:space="0" w:color="000000"/>
              <w:bottom w:val="single" w:sz="1" w:space="0" w:color="000000"/>
              <w:right w:val="single" w:sz="1" w:space="0" w:color="000000"/>
            </w:tcBorders>
            <w:shd w:val="clear" w:color="auto" w:fill="B4C6E7" w:themeFill="accent1" w:themeFillTint="66"/>
          </w:tcPr>
          <w:p w14:paraId="7734A50B" w14:textId="77777777" w:rsidR="00F45A82" w:rsidRPr="00460DC2" w:rsidRDefault="00F45A82" w:rsidP="002107B7">
            <w:pPr>
              <w:pStyle w:val="Contenudetableau"/>
              <w:snapToGrid w:val="0"/>
              <w:rPr>
                <w:sz w:val="20"/>
                <w:szCs w:val="20"/>
              </w:rPr>
            </w:pPr>
            <w:r w:rsidRPr="00460DC2">
              <w:rPr>
                <w:sz w:val="20"/>
                <w:szCs w:val="20"/>
              </w:rPr>
              <w:t xml:space="preserve">MONTANT DE LA SUBVENTION SOLLICITEE : ……...  € </w:t>
            </w:r>
          </w:p>
        </w:tc>
      </w:tr>
    </w:tbl>
    <w:p w14:paraId="0F9505BD" w14:textId="77777777" w:rsidR="00447C40" w:rsidRPr="00601CDF" w:rsidRDefault="00447C40" w:rsidP="002F4228">
      <w:pPr>
        <w:widowControl w:val="0"/>
        <w:suppressAutoHyphens/>
        <w:autoSpaceDE w:val="0"/>
        <w:spacing w:after="0" w:line="240" w:lineRule="auto"/>
        <w:jc w:val="both"/>
        <w:rPr>
          <w:rFonts w:ascii="Bodoni MT" w:hAnsi="Bodoni MT"/>
        </w:rPr>
      </w:pPr>
      <w:r w:rsidRPr="00601CDF">
        <w:rPr>
          <w:rFonts w:ascii="Bodoni MT" w:hAnsi="Bodoni MT"/>
        </w:rPr>
        <w:t>(1) Ne pas indiquer les centimes d’euros.</w:t>
      </w:r>
    </w:p>
    <w:p w14:paraId="6309E991" w14:textId="77777777" w:rsidR="00447C40" w:rsidRPr="00601CDF" w:rsidRDefault="00447C40" w:rsidP="007C248F">
      <w:pPr>
        <w:widowControl w:val="0"/>
        <w:suppressAutoHyphens/>
        <w:autoSpaceDE w:val="0"/>
        <w:spacing w:after="0" w:line="100" w:lineRule="atLeast"/>
        <w:ind w:left="-284"/>
        <w:jc w:val="both"/>
        <w:rPr>
          <w:rFonts w:ascii="Bodoni MT" w:hAnsi="Bodoni MT"/>
        </w:rPr>
      </w:pPr>
      <w:r w:rsidRPr="00601CDF">
        <w:rPr>
          <w:rFonts w:ascii="Bodoni MT" w:hAnsi="Bodoni MT"/>
        </w:rPr>
        <w:t>(2) 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p w14:paraId="4383E508" w14:textId="5E501BB9" w:rsidR="00447C40" w:rsidRPr="00601CDF" w:rsidRDefault="00447C40" w:rsidP="000C793D">
      <w:pPr>
        <w:widowControl w:val="0"/>
        <w:suppressAutoHyphens/>
        <w:autoSpaceDE w:val="0"/>
        <w:spacing w:after="0" w:line="100" w:lineRule="atLeast"/>
        <w:ind w:left="-284"/>
        <w:jc w:val="both"/>
        <w:rPr>
          <w:rFonts w:ascii="Bodoni MT" w:hAnsi="Bodoni MT"/>
        </w:rPr>
      </w:pPr>
      <w:r w:rsidRPr="00601CDF">
        <w:rPr>
          <w:rFonts w:ascii="Bodoni MT" w:hAnsi="Bodoni MT"/>
        </w:rPr>
        <w:t>(3) Catégories d’établissements publics de coopération intercommunale (EPCI) à fiscalité propre : communauté de communes ; communauté d’agglomération ; communauté urbaine.</w:t>
      </w:r>
      <w:r w:rsidR="004C080F" w:rsidRPr="00601CDF">
        <w:rPr>
          <w:rFonts w:ascii="Bodoni MT" w:hAnsi="Bodoni MT"/>
          <w:noProof/>
          <w:lang w:eastAsia="fr-FR"/>
        </w:rPr>
        <w:drawing>
          <wp:anchor distT="0" distB="0" distL="114300" distR="114300" simplePos="0" relativeHeight="251676672" behindDoc="1" locked="0" layoutInCell="1" allowOverlap="1" wp14:anchorId="0CEACCE0" wp14:editId="48D70A8C">
            <wp:simplePos x="0" y="0"/>
            <wp:positionH relativeFrom="column">
              <wp:posOffset>-282105</wp:posOffset>
            </wp:positionH>
            <wp:positionV relativeFrom="paragraph">
              <wp:posOffset>-4445</wp:posOffset>
            </wp:positionV>
            <wp:extent cx="79375" cy="9723755"/>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375" cy="9723755"/>
                    </a:xfrm>
                    <a:prstGeom prst="rect">
                      <a:avLst/>
                    </a:prstGeom>
                    <a:noFill/>
                  </pic:spPr>
                </pic:pic>
              </a:graphicData>
            </a:graphic>
            <wp14:sizeRelH relativeFrom="margin">
              <wp14:pctWidth>0</wp14:pctWidth>
            </wp14:sizeRelH>
            <wp14:sizeRelV relativeFrom="margin">
              <wp14:pctHeight>0</wp14:pctHeight>
            </wp14:sizeRelV>
          </wp:anchor>
        </w:drawing>
      </w:r>
      <w:r w:rsidRPr="00B97506">
        <w:rPr>
          <w:rFonts w:ascii="Bodoni MT" w:hAnsi="Bodoni MT"/>
          <w:sz w:val="24"/>
        </w:rPr>
        <w:t xml:space="preserve"> </w:t>
      </w:r>
    </w:p>
    <w:bookmarkEnd w:id="4"/>
    <w:p w14:paraId="020AE0BC" w14:textId="77777777" w:rsidR="00447C40" w:rsidRPr="00B97506" w:rsidRDefault="00447C40" w:rsidP="00B97506">
      <w:pPr>
        <w:widowControl w:val="0"/>
        <w:suppressAutoHyphens/>
        <w:autoSpaceDE w:val="0"/>
        <w:spacing w:after="0" w:line="240" w:lineRule="auto"/>
        <w:ind w:left="-284"/>
        <w:rPr>
          <w:rFonts w:ascii="Bodoni MT" w:hAnsi="Bodoni MT"/>
          <w:sz w:val="24"/>
        </w:rPr>
      </w:pPr>
    </w:p>
    <w:sectPr w:rsidR="00447C40" w:rsidRPr="00B97506" w:rsidSect="00FD6798">
      <w:footerReference w:type="default" r:id="rId20"/>
      <w:pgSz w:w="11906" w:h="16838" w:code="9"/>
      <w:pgMar w:top="720" w:right="424" w:bottom="568" w:left="72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20407" w14:textId="77777777" w:rsidR="00EF7E34" w:rsidRDefault="00EF7E34" w:rsidP="00FC12D9">
      <w:pPr>
        <w:spacing w:after="0" w:line="240" w:lineRule="auto"/>
      </w:pPr>
      <w:r>
        <w:separator/>
      </w:r>
    </w:p>
  </w:endnote>
  <w:endnote w:type="continuationSeparator" w:id="0">
    <w:p w14:paraId="0A1AC782" w14:textId="77777777" w:rsidR="00EF7E34" w:rsidRDefault="00EF7E34" w:rsidP="00FC1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Bodoni MT">
    <w:panose1 w:val="020706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1448979"/>
      <w:docPartObj>
        <w:docPartGallery w:val="Page Numbers (Bottom of Page)"/>
        <w:docPartUnique/>
      </w:docPartObj>
    </w:sdtPr>
    <w:sdtEndPr/>
    <w:sdtContent>
      <w:p w14:paraId="6AD711F7" w14:textId="77777777" w:rsidR="00EF7E34" w:rsidRDefault="00EF7E34">
        <w:pPr>
          <w:pStyle w:val="Pieddepage"/>
          <w:jc w:val="center"/>
        </w:pPr>
        <w:r>
          <w:fldChar w:fldCharType="begin"/>
        </w:r>
        <w:r>
          <w:instrText>PAGE   \* MERGEFORMAT</w:instrText>
        </w:r>
        <w:r>
          <w:fldChar w:fldCharType="separate"/>
        </w:r>
        <w:r>
          <w:rPr>
            <w:noProof/>
          </w:rPr>
          <w:t>7</w:t>
        </w:r>
        <w:r>
          <w:fldChar w:fldCharType="end"/>
        </w:r>
      </w:p>
    </w:sdtContent>
  </w:sdt>
  <w:p w14:paraId="57D91548" w14:textId="77777777" w:rsidR="00EF7E34" w:rsidRDefault="00EF7E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712D9" w14:textId="77777777" w:rsidR="00EF7E34" w:rsidRDefault="00EF7E34" w:rsidP="00FC12D9">
      <w:pPr>
        <w:spacing w:after="0" w:line="240" w:lineRule="auto"/>
      </w:pPr>
      <w:r>
        <w:separator/>
      </w:r>
    </w:p>
  </w:footnote>
  <w:footnote w:type="continuationSeparator" w:id="0">
    <w:p w14:paraId="5F35350D" w14:textId="77777777" w:rsidR="00EF7E34" w:rsidRDefault="00EF7E34" w:rsidP="00FC12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13A3ADA"/>
    <w:multiLevelType w:val="hybridMultilevel"/>
    <w:tmpl w:val="145C4DA8"/>
    <w:lvl w:ilvl="0" w:tplc="678864E4">
      <w:numFmt w:val="bullet"/>
      <w:lvlText w:val="-"/>
      <w:lvlJc w:val="left"/>
      <w:pPr>
        <w:ind w:left="76" w:hanging="360"/>
      </w:pPr>
      <w:rPr>
        <w:rFonts w:ascii="Bodoni MT" w:eastAsiaTheme="minorHAnsi" w:hAnsi="Bodoni MT" w:cstheme="minorBidi" w:hint="default"/>
        <w:sz w:val="24"/>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7" w15:restartNumberingAfterBreak="0">
    <w:nsid w:val="0FBA12B4"/>
    <w:multiLevelType w:val="hybridMultilevel"/>
    <w:tmpl w:val="57CEE556"/>
    <w:lvl w:ilvl="0" w:tplc="90F6A91C">
      <w:numFmt w:val="bullet"/>
      <w:lvlText w:val="-"/>
      <w:lvlJc w:val="left"/>
      <w:pPr>
        <w:ind w:left="436" w:hanging="360"/>
      </w:pPr>
      <w:rPr>
        <w:rFonts w:ascii="Arial" w:eastAsia="Lucida Sans Unicode" w:hAnsi="Arial" w:cs="Arial" w:hint="default"/>
      </w:rPr>
    </w:lvl>
    <w:lvl w:ilvl="1" w:tplc="5560C088">
      <w:numFmt w:val="bullet"/>
      <w:lvlText w:val="-"/>
      <w:lvlJc w:val="left"/>
      <w:pPr>
        <w:ind w:left="1156" w:hanging="360"/>
      </w:pPr>
      <w:rPr>
        <w:rFonts w:ascii="Bodoni MT" w:eastAsiaTheme="minorHAnsi" w:hAnsi="Bodoni MT" w:cstheme="minorBidi"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8" w15:restartNumberingAfterBreak="0">
    <w:nsid w:val="134866B8"/>
    <w:multiLevelType w:val="hybridMultilevel"/>
    <w:tmpl w:val="B6BE44C4"/>
    <w:lvl w:ilvl="0" w:tplc="76981128">
      <w:start w:val="1"/>
      <w:numFmt w:val="decimal"/>
      <w:lvlText w:val="%1."/>
      <w:lvlJc w:val="left"/>
      <w:pPr>
        <w:ind w:left="360" w:hanging="360"/>
      </w:pPr>
      <w:rPr>
        <w:rFonts w:eastAsiaTheme="minorHAnsi" w:cstheme="minorBidi" w:hint="default"/>
        <w:color w:val="8EAADB" w:themeColor="accent1" w:themeTint="99"/>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20A2203A"/>
    <w:multiLevelType w:val="multilevel"/>
    <w:tmpl w:val="FAE270D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2FC42D27"/>
    <w:multiLevelType w:val="hybridMultilevel"/>
    <w:tmpl w:val="018EF0E4"/>
    <w:lvl w:ilvl="0" w:tplc="90F6A91C">
      <w:numFmt w:val="bullet"/>
      <w:lvlText w:val="-"/>
      <w:lvlJc w:val="left"/>
      <w:pPr>
        <w:ind w:left="720" w:hanging="360"/>
      </w:pPr>
      <w:rPr>
        <w:rFonts w:ascii="Arial" w:eastAsia="Lucida Sans Unicode"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C6A7624"/>
    <w:multiLevelType w:val="hybridMultilevel"/>
    <w:tmpl w:val="985A28C0"/>
    <w:lvl w:ilvl="0" w:tplc="793A0A2A">
      <w:start w:val="1"/>
      <w:numFmt w:val="bullet"/>
      <w:lvlText w:val=""/>
      <w:lvlJc w:val="left"/>
      <w:pPr>
        <w:ind w:left="7392" w:hanging="360"/>
      </w:pPr>
      <w:rPr>
        <w:rFonts w:ascii="Symbol" w:hAnsi="Symbol" w:hint="default"/>
      </w:rPr>
    </w:lvl>
    <w:lvl w:ilvl="1" w:tplc="040C0003" w:tentative="1">
      <w:start w:val="1"/>
      <w:numFmt w:val="bullet"/>
      <w:lvlText w:val="o"/>
      <w:lvlJc w:val="left"/>
      <w:pPr>
        <w:ind w:left="8112" w:hanging="360"/>
      </w:pPr>
      <w:rPr>
        <w:rFonts w:ascii="Courier New" w:hAnsi="Courier New" w:cs="Courier New" w:hint="default"/>
      </w:rPr>
    </w:lvl>
    <w:lvl w:ilvl="2" w:tplc="040C0005" w:tentative="1">
      <w:start w:val="1"/>
      <w:numFmt w:val="bullet"/>
      <w:lvlText w:val=""/>
      <w:lvlJc w:val="left"/>
      <w:pPr>
        <w:ind w:left="8832" w:hanging="360"/>
      </w:pPr>
      <w:rPr>
        <w:rFonts w:ascii="Wingdings" w:hAnsi="Wingdings" w:hint="default"/>
      </w:rPr>
    </w:lvl>
    <w:lvl w:ilvl="3" w:tplc="040C0001" w:tentative="1">
      <w:start w:val="1"/>
      <w:numFmt w:val="bullet"/>
      <w:lvlText w:val=""/>
      <w:lvlJc w:val="left"/>
      <w:pPr>
        <w:ind w:left="9552" w:hanging="360"/>
      </w:pPr>
      <w:rPr>
        <w:rFonts w:ascii="Symbol" w:hAnsi="Symbol" w:hint="default"/>
      </w:rPr>
    </w:lvl>
    <w:lvl w:ilvl="4" w:tplc="040C0003" w:tentative="1">
      <w:start w:val="1"/>
      <w:numFmt w:val="bullet"/>
      <w:lvlText w:val="o"/>
      <w:lvlJc w:val="left"/>
      <w:pPr>
        <w:ind w:left="10272" w:hanging="360"/>
      </w:pPr>
      <w:rPr>
        <w:rFonts w:ascii="Courier New" w:hAnsi="Courier New" w:cs="Courier New" w:hint="default"/>
      </w:rPr>
    </w:lvl>
    <w:lvl w:ilvl="5" w:tplc="040C0005" w:tentative="1">
      <w:start w:val="1"/>
      <w:numFmt w:val="bullet"/>
      <w:lvlText w:val=""/>
      <w:lvlJc w:val="left"/>
      <w:pPr>
        <w:ind w:left="10992" w:hanging="360"/>
      </w:pPr>
      <w:rPr>
        <w:rFonts w:ascii="Wingdings" w:hAnsi="Wingdings" w:hint="default"/>
      </w:rPr>
    </w:lvl>
    <w:lvl w:ilvl="6" w:tplc="040C0001" w:tentative="1">
      <w:start w:val="1"/>
      <w:numFmt w:val="bullet"/>
      <w:lvlText w:val=""/>
      <w:lvlJc w:val="left"/>
      <w:pPr>
        <w:ind w:left="11712" w:hanging="360"/>
      </w:pPr>
      <w:rPr>
        <w:rFonts w:ascii="Symbol" w:hAnsi="Symbol" w:hint="default"/>
      </w:rPr>
    </w:lvl>
    <w:lvl w:ilvl="7" w:tplc="040C0003" w:tentative="1">
      <w:start w:val="1"/>
      <w:numFmt w:val="bullet"/>
      <w:lvlText w:val="o"/>
      <w:lvlJc w:val="left"/>
      <w:pPr>
        <w:ind w:left="12432" w:hanging="360"/>
      </w:pPr>
      <w:rPr>
        <w:rFonts w:ascii="Courier New" w:hAnsi="Courier New" w:cs="Courier New" w:hint="default"/>
      </w:rPr>
    </w:lvl>
    <w:lvl w:ilvl="8" w:tplc="040C0005" w:tentative="1">
      <w:start w:val="1"/>
      <w:numFmt w:val="bullet"/>
      <w:lvlText w:val=""/>
      <w:lvlJc w:val="left"/>
      <w:pPr>
        <w:ind w:left="13152" w:hanging="360"/>
      </w:pPr>
      <w:rPr>
        <w:rFonts w:ascii="Wingdings" w:hAnsi="Wingdings" w:hint="default"/>
      </w:rPr>
    </w:lvl>
  </w:abstractNum>
  <w:abstractNum w:abstractNumId="12" w15:restartNumberingAfterBreak="0">
    <w:nsid w:val="3E184EFF"/>
    <w:multiLevelType w:val="hybridMultilevel"/>
    <w:tmpl w:val="15E0821C"/>
    <w:lvl w:ilvl="0" w:tplc="4D8C6248">
      <w:start w:val="1"/>
      <w:numFmt w:val="bullet"/>
      <w:lvlText w:val=""/>
      <w:lvlJc w:val="left"/>
      <w:pPr>
        <w:ind w:left="720" w:hanging="360"/>
      </w:pPr>
      <w:rPr>
        <w:rFonts w:ascii="Symbol" w:hAnsi="Symbol" w:hint="default"/>
        <w:color w:val="FF505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ED24E96"/>
    <w:multiLevelType w:val="hybridMultilevel"/>
    <w:tmpl w:val="607E3BA2"/>
    <w:lvl w:ilvl="0" w:tplc="5D2E07B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2980658"/>
    <w:multiLevelType w:val="hybridMultilevel"/>
    <w:tmpl w:val="38B040BC"/>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5" w15:restartNumberingAfterBreak="0">
    <w:nsid w:val="63E51293"/>
    <w:multiLevelType w:val="hybridMultilevel"/>
    <w:tmpl w:val="CF02FE20"/>
    <w:lvl w:ilvl="0" w:tplc="B59E1B46">
      <w:start w:val="1"/>
      <w:numFmt w:val="bullet"/>
      <w:lvlText w:val=""/>
      <w:lvlJc w:val="left"/>
      <w:pPr>
        <w:ind w:left="436" w:hanging="360"/>
      </w:pPr>
      <w:rPr>
        <w:rFonts w:ascii="Symbol" w:hAnsi="Symbol" w:hint="default"/>
      </w:rPr>
    </w:lvl>
    <w:lvl w:ilvl="1" w:tplc="5560C088">
      <w:numFmt w:val="bullet"/>
      <w:lvlText w:val="-"/>
      <w:lvlJc w:val="left"/>
      <w:pPr>
        <w:ind w:left="1156" w:hanging="360"/>
      </w:pPr>
      <w:rPr>
        <w:rFonts w:ascii="Bodoni MT" w:eastAsiaTheme="minorHAnsi" w:hAnsi="Bodoni MT" w:cstheme="minorBidi"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6" w15:restartNumberingAfterBreak="0">
    <w:nsid w:val="63FE44E8"/>
    <w:multiLevelType w:val="hybridMultilevel"/>
    <w:tmpl w:val="73BA0DFA"/>
    <w:lvl w:ilvl="0" w:tplc="793A0A2A">
      <w:start w:val="1"/>
      <w:numFmt w:val="bullet"/>
      <w:lvlText w:val=""/>
      <w:lvlJc w:val="left"/>
      <w:pPr>
        <w:ind w:left="1362" w:hanging="360"/>
      </w:pPr>
      <w:rPr>
        <w:rFonts w:ascii="Symbol" w:hAnsi="Symbol" w:hint="default"/>
      </w:rPr>
    </w:lvl>
    <w:lvl w:ilvl="1" w:tplc="040C0003" w:tentative="1">
      <w:start w:val="1"/>
      <w:numFmt w:val="bullet"/>
      <w:lvlText w:val="o"/>
      <w:lvlJc w:val="left"/>
      <w:pPr>
        <w:ind w:left="2082" w:hanging="360"/>
      </w:pPr>
      <w:rPr>
        <w:rFonts w:ascii="Courier New" w:hAnsi="Courier New" w:cs="Courier New" w:hint="default"/>
      </w:rPr>
    </w:lvl>
    <w:lvl w:ilvl="2" w:tplc="040C0005" w:tentative="1">
      <w:start w:val="1"/>
      <w:numFmt w:val="bullet"/>
      <w:lvlText w:val=""/>
      <w:lvlJc w:val="left"/>
      <w:pPr>
        <w:ind w:left="2802" w:hanging="360"/>
      </w:pPr>
      <w:rPr>
        <w:rFonts w:ascii="Wingdings" w:hAnsi="Wingdings" w:hint="default"/>
      </w:rPr>
    </w:lvl>
    <w:lvl w:ilvl="3" w:tplc="040C0001" w:tentative="1">
      <w:start w:val="1"/>
      <w:numFmt w:val="bullet"/>
      <w:lvlText w:val=""/>
      <w:lvlJc w:val="left"/>
      <w:pPr>
        <w:ind w:left="3522" w:hanging="360"/>
      </w:pPr>
      <w:rPr>
        <w:rFonts w:ascii="Symbol" w:hAnsi="Symbol" w:hint="default"/>
      </w:rPr>
    </w:lvl>
    <w:lvl w:ilvl="4" w:tplc="040C0003" w:tentative="1">
      <w:start w:val="1"/>
      <w:numFmt w:val="bullet"/>
      <w:lvlText w:val="o"/>
      <w:lvlJc w:val="left"/>
      <w:pPr>
        <w:ind w:left="4242" w:hanging="360"/>
      </w:pPr>
      <w:rPr>
        <w:rFonts w:ascii="Courier New" w:hAnsi="Courier New" w:cs="Courier New" w:hint="default"/>
      </w:rPr>
    </w:lvl>
    <w:lvl w:ilvl="5" w:tplc="040C0005" w:tentative="1">
      <w:start w:val="1"/>
      <w:numFmt w:val="bullet"/>
      <w:lvlText w:val=""/>
      <w:lvlJc w:val="left"/>
      <w:pPr>
        <w:ind w:left="4962" w:hanging="360"/>
      </w:pPr>
      <w:rPr>
        <w:rFonts w:ascii="Wingdings" w:hAnsi="Wingdings" w:hint="default"/>
      </w:rPr>
    </w:lvl>
    <w:lvl w:ilvl="6" w:tplc="040C0001" w:tentative="1">
      <w:start w:val="1"/>
      <w:numFmt w:val="bullet"/>
      <w:lvlText w:val=""/>
      <w:lvlJc w:val="left"/>
      <w:pPr>
        <w:ind w:left="5682" w:hanging="360"/>
      </w:pPr>
      <w:rPr>
        <w:rFonts w:ascii="Symbol" w:hAnsi="Symbol" w:hint="default"/>
      </w:rPr>
    </w:lvl>
    <w:lvl w:ilvl="7" w:tplc="040C0003" w:tentative="1">
      <w:start w:val="1"/>
      <w:numFmt w:val="bullet"/>
      <w:lvlText w:val="o"/>
      <w:lvlJc w:val="left"/>
      <w:pPr>
        <w:ind w:left="6402" w:hanging="360"/>
      </w:pPr>
      <w:rPr>
        <w:rFonts w:ascii="Courier New" w:hAnsi="Courier New" w:cs="Courier New" w:hint="default"/>
      </w:rPr>
    </w:lvl>
    <w:lvl w:ilvl="8" w:tplc="040C0005" w:tentative="1">
      <w:start w:val="1"/>
      <w:numFmt w:val="bullet"/>
      <w:lvlText w:val=""/>
      <w:lvlJc w:val="left"/>
      <w:pPr>
        <w:ind w:left="7122" w:hanging="360"/>
      </w:pPr>
      <w:rPr>
        <w:rFonts w:ascii="Wingdings" w:hAnsi="Wingdings" w:hint="default"/>
      </w:rPr>
    </w:lvl>
  </w:abstractNum>
  <w:abstractNum w:abstractNumId="17" w15:restartNumberingAfterBreak="0">
    <w:nsid w:val="6FE14795"/>
    <w:multiLevelType w:val="hybridMultilevel"/>
    <w:tmpl w:val="355A19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13"/>
  </w:num>
  <w:num w:numId="5">
    <w:abstractNumId w:val="10"/>
  </w:num>
  <w:num w:numId="6">
    <w:abstractNumId w:val="0"/>
  </w:num>
  <w:num w:numId="7">
    <w:abstractNumId w:val="1"/>
  </w:num>
  <w:num w:numId="8">
    <w:abstractNumId w:val="2"/>
  </w:num>
  <w:num w:numId="9">
    <w:abstractNumId w:val="3"/>
  </w:num>
  <w:num w:numId="10">
    <w:abstractNumId w:val="5"/>
  </w:num>
  <w:num w:numId="11">
    <w:abstractNumId w:val="8"/>
  </w:num>
  <w:num w:numId="12">
    <w:abstractNumId w:val="9"/>
  </w:num>
  <w:num w:numId="13">
    <w:abstractNumId w:val="17"/>
  </w:num>
  <w:num w:numId="14">
    <w:abstractNumId w:val="16"/>
  </w:num>
  <w:num w:numId="15">
    <w:abstractNumId w:val="14"/>
  </w:num>
  <w:num w:numId="16">
    <w:abstractNumId w:val="6"/>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DAC"/>
    <w:rsid w:val="00002592"/>
    <w:rsid w:val="00013407"/>
    <w:rsid w:val="0003622A"/>
    <w:rsid w:val="00066D88"/>
    <w:rsid w:val="00067BAA"/>
    <w:rsid w:val="000C793D"/>
    <w:rsid w:val="000E664B"/>
    <w:rsid w:val="0010112C"/>
    <w:rsid w:val="00105B88"/>
    <w:rsid w:val="001203FB"/>
    <w:rsid w:val="00150A13"/>
    <w:rsid w:val="00192FE5"/>
    <w:rsid w:val="00207972"/>
    <w:rsid w:val="002107B7"/>
    <w:rsid w:val="002112FA"/>
    <w:rsid w:val="002316AC"/>
    <w:rsid w:val="0024151C"/>
    <w:rsid w:val="002421B2"/>
    <w:rsid w:val="00264E34"/>
    <w:rsid w:val="0029789E"/>
    <w:rsid w:val="002B1908"/>
    <w:rsid w:val="002F4228"/>
    <w:rsid w:val="00300EF6"/>
    <w:rsid w:val="003147F2"/>
    <w:rsid w:val="0032561E"/>
    <w:rsid w:val="00340129"/>
    <w:rsid w:val="0034318D"/>
    <w:rsid w:val="00391E56"/>
    <w:rsid w:val="00394ED1"/>
    <w:rsid w:val="003A1575"/>
    <w:rsid w:val="003A235C"/>
    <w:rsid w:val="003C78A5"/>
    <w:rsid w:val="003D055D"/>
    <w:rsid w:val="003D1146"/>
    <w:rsid w:val="003D70AF"/>
    <w:rsid w:val="003F70C5"/>
    <w:rsid w:val="00447C40"/>
    <w:rsid w:val="00481716"/>
    <w:rsid w:val="004A0C0A"/>
    <w:rsid w:val="004C080F"/>
    <w:rsid w:val="004E4D52"/>
    <w:rsid w:val="004F4D3F"/>
    <w:rsid w:val="005028EF"/>
    <w:rsid w:val="005067B4"/>
    <w:rsid w:val="0053386B"/>
    <w:rsid w:val="00555BFC"/>
    <w:rsid w:val="005727A4"/>
    <w:rsid w:val="005A3C9C"/>
    <w:rsid w:val="005F39DE"/>
    <w:rsid w:val="00601CDF"/>
    <w:rsid w:val="006027F3"/>
    <w:rsid w:val="006130CB"/>
    <w:rsid w:val="00632F8E"/>
    <w:rsid w:val="0064015C"/>
    <w:rsid w:val="00690EFF"/>
    <w:rsid w:val="007029AD"/>
    <w:rsid w:val="007400C7"/>
    <w:rsid w:val="00794EB2"/>
    <w:rsid w:val="00796A18"/>
    <w:rsid w:val="007B2056"/>
    <w:rsid w:val="007C248F"/>
    <w:rsid w:val="007E081B"/>
    <w:rsid w:val="007E3DD1"/>
    <w:rsid w:val="007F1AB0"/>
    <w:rsid w:val="007F3C82"/>
    <w:rsid w:val="008329F0"/>
    <w:rsid w:val="00841B84"/>
    <w:rsid w:val="0084648E"/>
    <w:rsid w:val="00846643"/>
    <w:rsid w:val="008508DC"/>
    <w:rsid w:val="0088141E"/>
    <w:rsid w:val="00893BA0"/>
    <w:rsid w:val="008A082D"/>
    <w:rsid w:val="008B69ED"/>
    <w:rsid w:val="008E30DF"/>
    <w:rsid w:val="008E50F5"/>
    <w:rsid w:val="008F7A3C"/>
    <w:rsid w:val="00961B92"/>
    <w:rsid w:val="00A05324"/>
    <w:rsid w:val="00A33528"/>
    <w:rsid w:val="00A511E8"/>
    <w:rsid w:val="00A53CB9"/>
    <w:rsid w:val="00A805FD"/>
    <w:rsid w:val="00AB75A3"/>
    <w:rsid w:val="00AC0F4B"/>
    <w:rsid w:val="00AD4B7F"/>
    <w:rsid w:val="00AE5DAC"/>
    <w:rsid w:val="00B103BC"/>
    <w:rsid w:val="00B276CC"/>
    <w:rsid w:val="00B27E96"/>
    <w:rsid w:val="00B30439"/>
    <w:rsid w:val="00B3177C"/>
    <w:rsid w:val="00B46D09"/>
    <w:rsid w:val="00B66878"/>
    <w:rsid w:val="00B75973"/>
    <w:rsid w:val="00B97506"/>
    <w:rsid w:val="00BB0368"/>
    <w:rsid w:val="00BB491C"/>
    <w:rsid w:val="00BC07DD"/>
    <w:rsid w:val="00BE2B44"/>
    <w:rsid w:val="00BE2F81"/>
    <w:rsid w:val="00C23217"/>
    <w:rsid w:val="00C4417F"/>
    <w:rsid w:val="00C65E5E"/>
    <w:rsid w:val="00C727AE"/>
    <w:rsid w:val="00C74967"/>
    <w:rsid w:val="00C90262"/>
    <w:rsid w:val="00CA223A"/>
    <w:rsid w:val="00CB10AF"/>
    <w:rsid w:val="00CC3F46"/>
    <w:rsid w:val="00D57963"/>
    <w:rsid w:val="00D8339C"/>
    <w:rsid w:val="00D864C8"/>
    <w:rsid w:val="00D8798D"/>
    <w:rsid w:val="00DE32F6"/>
    <w:rsid w:val="00DE4577"/>
    <w:rsid w:val="00DE7432"/>
    <w:rsid w:val="00E0565D"/>
    <w:rsid w:val="00E65F32"/>
    <w:rsid w:val="00E8788E"/>
    <w:rsid w:val="00EB2CCB"/>
    <w:rsid w:val="00EB54D5"/>
    <w:rsid w:val="00ED32FB"/>
    <w:rsid w:val="00ED7D86"/>
    <w:rsid w:val="00EF7E34"/>
    <w:rsid w:val="00F00F01"/>
    <w:rsid w:val="00F04327"/>
    <w:rsid w:val="00F34D71"/>
    <w:rsid w:val="00F45A82"/>
    <w:rsid w:val="00FA54CF"/>
    <w:rsid w:val="00FC12D9"/>
    <w:rsid w:val="00FD67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3A7B6"/>
  <w15:docId w15:val="{B76CBA10-78E6-4AF8-8FEA-183616437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DE32F6"/>
    <w:pPr>
      <w:widowControl w:val="0"/>
      <w:autoSpaceDE w:val="0"/>
      <w:autoSpaceDN w:val="0"/>
      <w:spacing w:before="3" w:after="0" w:line="240" w:lineRule="auto"/>
      <w:ind w:left="1218" w:right="1241"/>
      <w:jc w:val="center"/>
      <w:outlineLvl w:val="0"/>
    </w:pPr>
    <w:rPr>
      <w:rFonts w:ascii="Times New Roman" w:eastAsia="Times New Roman" w:hAnsi="Times New Roman" w:cs="Times New Roman"/>
      <w:b/>
      <w:bCs/>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C12D9"/>
    <w:rPr>
      <w:color w:val="0563C1" w:themeColor="hyperlink"/>
      <w:u w:val="single"/>
    </w:rPr>
  </w:style>
  <w:style w:type="character" w:customStyle="1" w:styleId="Mentionnonrsolue1">
    <w:name w:val="Mention non résolue1"/>
    <w:basedOn w:val="Policepardfaut"/>
    <w:uiPriority w:val="99"/>
    <w:semiHidden/>
    <w:unhideWhenUsed/>
    <w:rsid w:val="00FC12D9"/>
    <w:rPr>
      <w:color w:val="605E5C"/>
      <w:shd w:val="clear" w:color="auto" w:fill="E1DFDD"/>
    </w:rPr>
  </w:style>
  <w:style w:type="paragraph" w:styleId="En-tte">
    <w:name w:val="header"/>
    <w:basedOn w:val="Normal"/>
    <w:link w:val="En-tteCar"/>
    <w:uiPriority w:val="99"/>
    <w:unhideWhenUsed/>
    <w:rsid w:val="00FC12D9"/>
    <w:pPr>
      <w:tabs>
        <w:tab w:val="center" w:pos="4536"/>
        <w:tab w:val="right" w:pos="9072"/>
      </w:tabs>
      <w:spacing w:after="0" w:line="240" w:lineRule="auto"/>
    </w:pPr>
  </w:style>
  <w:style w:type="character" w:customStyle="1" w:styleId="En-tteCar">
    <w:name w:val="En-tête Car"/>
    <w:basedOn w:val="Policepardfaut"/>
    <w:link w:val="En-tte"/>
    <w:uiPriority w:val="99"/>
    <w:rsid w:val="00FC12D9"/>
  </w:style>
  <w:style w:type="paragraph" w:styleId="Pieddepage">
    <w:name w:val="footer"/>
    <w:basedOn w:val="Normal"/>
    <w:link w:val="PieddepageCar"/>
    <w:uiPriority w:val="99"/>
    <w:unhideWhenUsed/>
    <w:rsid w:val="00FC12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12D9"/>
  </w:style>
  <w:style w:type="paragraph" w:styleId="Paragraphedeliste">
    <w:name w:val="List Paragraph"/>
    <w:basedOn w:val="Normal"/>
    <w:uiPriority w:val="34"/>
    <w:qFormat/>
    <w:rsid w:val="00AC0F4B"/>
    <w:pPr>
      <w:ind w:left="720"/>
      <w:contextualSpacing/>
    </w:pPr>
  </w:style>
  <w:style w:type="table" w:styleId="Grilledutableau">
    <w:name w:val="Table Grid"/>
    <w:basedOn w:val="TableauNormal"/>
    <w:uiPriority w:val="39"/>
    <w:rsid w:val="003F7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detableau">
    <w:name w:val="Contenu de tableau"/>
    <w:basedOn w:val="Normal"/>
    <w:rsid w:val="00B75973"/>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styleId="Textedebulles">
    <w:name w:val="Balloon Text"/>
    <w:basedOn w:val="Normal"/>
    <w:link w:val="TextedebullesCar"/>
    <w:uiPriority w:val="99"/>
    <w:semiHidden/>
    <w:unhideWhenUsed/>
    <w:rsid w:val="00D833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339C"/>
    <w:rPr>
      <w:rFonts w:ascii="Tahoma" w:hAnsi="Tahoma" w:cs="Tahoma"/>
      <w:sz w:val="16"/>
      <w:szCs w:val="16"/>
    </w:rPr>
  </w:style>
  <w:style w:type="table" w:customStyle="1" w:styleId="Grillemoyenne2-Accent13">
    <w:name w:val="Grille moyenne 2 - Accent 13"/>
    <w:basedOn w:val="TableauNormal"/>
    <w:next w:val="Grillemoyenne2-Accent1"/>
    <w:uiPriority w:val="68"/>
    <w:rsid w:val="00481716"/>
    <w:pPr>
      <w:spacing w:after="120" w:line="240" w:lineRule="auto"/>
    </w:pPr>
    <w:rPr>
      <w:rFonts w:ascii="Arial Narrow" w:eastAsia="Times New Roman" w:hAnsi="Arial Narrow"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1">
    <w:name w:val="Medium Grid 2 Accent 1"/>
    <w:basedOn w:val="TableauNormal"/>
    <w:uiPriority w:val="68"/>
    <w:semiHidden/>
    <w:unhideWhenUsed/>
    <w:rsid w:val="0048171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character" w:customStyle="1" w:styleId="Titre1Car">
    <w:name w:val="Titre 1 Car"/>
    <w:basedOn w:val="Policepardfaut"/>
    <w:link w:val="Titre1"/>
    <w:uiPriority w:val="9"/>
    <w:rsid w:val="00DE32F6"/>
    <w:rPr>
      <w:rFonts w:ascii="Times New Roman" w:eastAsia="Times New Roman" w:hAnsi="Times New Roman" w:cs="Times New Roman"/>
      <w:b/>
      <w:bCs/>
      <w:sz w:val="32"/>
      <w:szCs w:val="32"/>
    </w:rPr>
  </w:style>
  <w:style w:type="table" w:customStyle="1" w:styleId="TableNormal">
    <w:name w:val="Table Normal"/>
    <w:uiPriority w:val="2"/>
    <w:semiHidden/>
    <w:unhideWhenUsed/>
    <w:qFormat/>
    <w:rsid w:val="00DE32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E32F6"/>
    <w:pPr>
      <w:widowControl w:val="0"/>
      <w:autoSpaceDE w:val="0"/>
      <w:autoSpaceDN w:val="0"/>
      <w:spacing w:after="0" w:line="240" w:lineRule="auto"/>
    </w:pPr>
    <w:rPr>
      <w:rFonts w:ascii="Times New Roman" w:eastAsia="Times New Roman" w:hAnsi="Times New Roman" w:cs="Times New Roman"/>
      <w:b/>
      <w:bCs/>
      <w:sz w:val="28"/>
      <w:szCs w:val="28"/>
    </w:rPr>
  </w:style>
  <w:style w:type="character" w:customStyle="1" w:styleId="CorpsdetexteCar">
    <w:name w:val="Corps de texte Car"/>
    <w:basedOn w:val="Policepardfaut"/>
    <w:link w:val="Corpsdetexte"/>
    <w:uiPriority w:val="1"/>
    <w:rsid w:val="00DE32F6"/>
    <w:rPr>
      <w:rFonts w:ascii="Times New Roman" w:eastAsia="Times New Roman" w:hAnsi="Times New Roman" w:cs="Times New Roman"/>
      <w:b/>
      <w:bCs/>
      <w:sz w:val="28"/>
      <w:szCs w:val="28"/>
    </w:rPr>
  </w:style>
  <w:style w:type="paragraph" w:customStyle="1" w:styleId="TableParagraph">
    <w:name w:val="Table Paragraph"/>
    <w:basedOn w:val="Normal"/>
    <w:uiPriority w:val="1"/>
    <w:qFormat/>
    <w:rsid w:val="00DE32F6"/>
    <w:pPr>
      <w:widowControl w:val="0"/>
      <w:autoSpaceDE w:val="0"/>
      <w:autoSpaceDN w:val="0"/>
      <w:spacing w:after="0" w:line="240" w:lineRule="auto"/>
    </w:pPr>
    <w:rPr>
      <w:rFonts w:ascii="Times New Roman" w:eastAsia="Times New Roman" w:hAnsi="Times New Roman" w:cs="Times New Roman"/>
    </w:rPr>
  </w:style>
  <w:style w:type="paragraph" w:customStyle="1" w:styleId="Default">
    <w:name w:val="Default"/>
    <w:rsid w:val="00B276C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harentonlepont.fr/" TargetMode="External"/><Relationship Id="rId17" Type="http://schemas.openxmlformats.org/officeDocument/2006/relationships/image" Target="media/image50.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arentonlepont.fr/"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associations@charenton.fr" TargetMode="External"/><Relationship Id="rId19" Type="http://schemas.openxmlformats.org/officeDocument/2006/relationships/image" Target="media/image60.wmf"/><Relationship Id="rId4" Type="http://schemas.openxmlformats.org/officeDocument/2006/relationships/settings" Target="settings.xml"/><Relationship Id="rId9" Type="http://schemas.openxmlformats.org/officeDocument/2006/relationships/hyperlink" Target="mailto:associations@charenton.fr"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D6B87-681F-4BEA-A20A-97183BEB4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14</Pages>
  <Words>1987</Words>
  <Characters>10932</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BOURNEUF Jeanne</dc:creator>
  <cp:keywords/>
  <dc:description/>
  <cp:lastModifiedBy>GRATIEN Jérôme</cp:lastModifiedBy>
  <cp:revision>25</cp:revision>
  <cp:lastPrinted>2023-11-23T08:35:00Z</cp:lastPrinted>
  <dcterms:created xsi:type="dcterms:W3CDTF">2022-11-14T12:51:00Z</dcterms:created>
  <dcterms:modified xsi:type="dcterms:W3CDTF">2024-12-02T14:50:00Z</dcterms:modified>
</cp:coreProperties>
</file>